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49F3EE7" w14:textId="77777777" w:rsidR="00356C91" w:rsidRDefault="00356C91" w:rsidP="00B26550">
      <w:pPr>
        <w:pStyle w:val="Corpodeltesto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25076C">
        <w:rPr>
          <w:rFonts w:ascii="Arial" w:hAnsi="Arial" w:cs="Arial"/>
          <w:b/>
          <w:sz w:val="24"/>
        </w:rPr>
        <w:t>Dichiarazione sostitutiva di Atto Notorio resa ai sensi dell’art. 47 del DPR 445/2000</w:t>
      </w:r>
      <w:r w:rsidR="0025076C">
        <w:rPr>
          <w:rFonts w:ascii="Arial" w:hAnsi="Arial" w:cs="Arial"/>
          <w:b/>
          <w:sz w:val="24"/>
        </w:rPr>
        <w:br/>
      </w:r>
    </w:p>
    <w:p w14:paraId="3C3CE9E7" w14:textId="77777777" w:rsidR="00F93298" w:rsidRPr="00BE738A" w:rsidRDefault="00F93298" w:rsidP="00B26550">
      <w:pPr>
        <w:pStyle w:val="Corpodeltesto"/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07E60F6C" w14:textId="77777777" w:rsidR="00EA25F7" w:rsidRPr="00BE738A" w:rsidRDefault="00EA25F7" w:rsidP="00B26550">
      <w:pPr>
        <w:pStyle w:val="Sottotitolo"/>
        <w:spacing w:line="276" w:lineRule="auto"/>
        <w:jc w:val="right"/>
        <w:rPr>
          <w:rFonts w:ascii="Arial" w:hAnsi="Arial" w:cs="Arial"/>
        </w:rPr>
      </w:pPr>
      <w:r w:rsidRPr="00BE738A">
        <w:rPr>
          <w:rFonts w:ascii="Arial" w:hAnsi="Arial" w:cs="Arial"/>
        </w:rPr>
        <w:t>Spett.</w:t>
      </w:r>
      <w:r w:rsidR="0025076C" w:rsidRPr="00BE738A">
        <w:rPr>
          <w:rFonts w:ascii="Arial" w:hAnsi="Arial" w:cs="Arial"/>
        </w:rPr>
        <w:t xml:space="preserve"> </w:t>
      </w:r>
      <w:r w:rsidRPr="00BE738A">
        <w:rPr>
          <w:rFonts w:ascii="Arial" w:hAnsi="Arial" w:cs="Arial"/>
        </w:rPr>
        <w:t xml:space="preserve">le </w:t>
      </w:r>
    </w:p>
    <w:p w14:paraId="1FEA672C" w14:textId="77777777" w:rsidR="00EA25F7" w:rsidRPr="00BE738A" w:rsidRDefault="001F5679" w:rsidP="00B26550">
      <w:pPr>
        <w:pStyle w:val="Sottotitolo"/>
        <w:spacing w:line="276" w:lineRule="auto"/>
        <w:jc w:val="right"/>
        <w:rPr>
          <w:rFonts w:ascii="Arial" w:hAnsi="Arial" w:cs="Arial"/>
        </w:rPr>
      </w:pPr>
      <w:r w:rsidRPr="00BE738A">
        <w:rPr>
          <w:rFonts w:ascii="Arial" w:hAnsi="Arial" w:cs="Arial"/>
        </w:rPr>
        <w:t>FONDO FONARCOM</w:t>
      </w:r>
    </w:p>
    <w:p w14:paraId="7E84BAA7" w14:textId="77777777" w:rsidR="00171A67" w:rsidRDefault="00171A67" w:rsidP="00171A67">
      <w:pPr>
        <w:pStyle w:val="Sottotitolo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Salita di San Nicola da Tolentino, 1/b</w:t>
      </w:r>
    </w:p>
    <w:p w14:paraId="44F9974C" w14:textId="77777777" w:rsidR="00EA25F7" w:rsidRPr="00BE738A" w:rsidRDefault="00EA25F7" w:rsidP="00B26550">
      <w:pPr>
        <w:pStyle w:val="Sottotitolo"/>
        <w:spacing w:line="276" w:lineRule="auto"/>
        <w:jc w:val="right"/>
        <w:rPr>
          <w:rFonts w:ascii="Arial" w:hAnsi="Arial" w:cs="Arial"/>
        </w:rPr>
      </w:pPr>
      <w:r w:rsidRPr="00BE738A">
        <w:rPr>
          <w:rFonts w:ascii="Arial" w:hAnsi="Arial" w:cs="Arial"/>
        </w:rPr>
        <w:t>00187 ROMA</w:t>
      </w:r>
    </w:p>
    <w:p w14:paraId="362E178D" w14:textId="77777777" w:rsidR="00EA25F7" w:rsidRPr="00BE738A" w:rsidRDefault="00EA25F7" w:rsidP="00B26550">
      <w:pPr>
        <w:pStyle w:val="Sottotitolo"/>
        <w:spacing w:line="276" w:lineRule="auto"/>
        <w:rPr>
          <w:rFonts w:ascii="Arial" w:hAnsi="Arial" w:cs="Arial"/>
        </w:rPr>
      </w:pPr>
    </w:p>
    <w:p w14:paraId="214A4701" w14:textId="51BA7A5D" w:rsidR="00BE738A" w:rsidRDefault="00B26550" w:rsidP="00BE738A">
      <w:pPr>
        <w:pStyle w:val="Sottotitolo"/>
        <w:spacing w:line="276" w:lineRule="auto"/>
        <w:ind w:left="1134" w:hanging="1134"/>
        <w:jc w:val="both"/>
        <w:rPr>
          <w:rFonts w:ascii="Arial" w:hAnsi="Arial" w:cs="Arial"/>
        </w:rPr>
      </w:pPr>
      <w:r w:rsidRPr="00D42323">
        <w:rPr>
          <w:rFonts w:ascii="Arial" w:hAnsi="Arial" w:cs="Arial"/>
        </w:rPr>
        <w:t>OGGETTO:</w:t>
      </w:r>
      <w:r w:rsidRPr="00D42323">
        <w:rPr>
          <w:rFonts w:ascii="Arial" w:hAnsi="Arial" w:cs="Arial"/>
        </w:rPr>
        <w:tab/>
      </w:r>
      <w:r w:rsidR="00001BA6" w:rsidRPr="00D42323">
        <w:rPr>
          <w:rFonts w:ascii="Arial" w:hAnsi="Arial" w:cs="Arial"/>
        </w:rPr>
        <w:t xml:space="preserve">AVVISO </w:t>
      </w:r>
      <w:r w:rsidR="00D42323" w:rsidRPr="00D42323">
        <w:rPr>
          <w:rFonts w:ascii="Arial" w:hAnsi="Arial" w:cs="Arial"/>
        </w:rPr>
        <w:t>02/2026</w:t>
      </w:r>
      <w:r w:rsidRPr="00D42323">
        <w:rPr>
          <w:rFonts w:ascii="Arial" w:hAnsi="Arial" w:cs="Arial"/>
        </w:rPr>
        <w:t xml:space="preserve"> </w:t>
      </w:r>
      <w:r w:rsidR="00EA25F7" w:rsidRPr="00D42323">
        <w:rPr>
          <w:rFonts w:ascii="Arial" w:hAnsi="Arial" w:cs="Arial"/>
        </w:rPr>
        <w:t>–</w:t>
      </w:r>
      <w:r w:rsidR="00001BA6" w:rsidRPr="00D42323">
        <w:rPr>
          <w:rFonts w:ascii="Arial" w:hAnsi="Arial" w:cs="Arial"/>
        </w:rPr>
        <w:t xml:space="preserve"> </w:t>
      </w:r>
      <w:bookmarkStart w:id="0" w:name="_GoBack"/>
      <w:bookmarkEnd w:id="0"/>
      <w:r w:rsidR="00001BA6" w:rsidRPr="00D42323">
        <w:rPr>
          <w:rFonts w:ascii="Arial" w:hAnsi="Arial" w:cs="Arial"/>
        </w:rPr>
        <w:t>PIANO</w:t>
      </w:r>
      <w:r w:rsidR="00001BA6" w:rsidRPr="00BE738A">
        <w:rPr>
          <w:rFonts w:ascii="Arial" w:hAnsi="Arial" w:cs="Arial"/>
        </w:rPr>
        <w:t xml:space="preserve"> FORMATIVO </w:t>
      </w:r>
      <w:r w:rsidR="004E1E82">
        <w:rPr>
          <w:rFonts w:ascii="Arial" w:hAnsi="Arial" w:cs="Arial"/>
        </w:rPr>
        <w:t>__________</w:t>
      </w:r>
      <w:r w:rsidR="00001BA6" w:rsidRPr="00BE738A">
        <w:rPr>
          <w:rFonts w:ascii="Arial" w:hAnsi="Arial" w:cs="Arial"/>
        </w:rPr>
        <w:t>____________________</w:t>
      </w:r>
      <w:r w:rsidR="00DF1FE8">
        <w:rPr>
          <w:rFonts w:ascii="Arial" w:hAnsi="Arial" w:cs="Arial"/>
        </w:rPr>
        <w:t>__________, ID_______________ (obbligatorio)</w:t>
      </w:r>
      <w:r w:rsidRPr="00BE738A">
        <w:rPr>
          <w:rFonts w:ascii="Arial" w:hAnsi="Arial" w:cs="Arial"/>
        </w:rPr>
        <w:t xml:space="preserve">, </w:t>
      </w:r>
      <w:r w:rsidR="004A37DA" w:rsidRPr="00BE738A">
        <w:rPr>
          <w:rFonts w:ascii="Arial" w:hAnsi="Arial" w:cs="Arial"/>
        </w:rPr>
        <w:t>DICHIARAZIONE ISCRIZIONE/NON ISCRIZ</w:t>
      </w:r>
      <w:r w:rsidR="0064425D" w:rsidRPr="00BE738A">
        <w:rPr>
          <w:rFonts w:ascii="Arial" w:hAnsi="Arial" w:cs="Arial"/>
        </w:rPr>
        <w:t xml:space="preserve">IONE, </w:t>
      </w:r>
      <w:r w:rsidR="001C5EBC" w:rsidRPr="00BE738A">
        <w:rPr>
          <w:rFonts w:ascii="Arial" w:hAnsi="Arial" w:cs="Arial"/>
        </w:rPr>
        <w:t xml:space="preserve">POSSESSO REQUISITI </w:t>
      </w:r>
      <w:r w:rsidR="0064425D" w:rsidRPr="00BE738A">
        <w:rPr>
          <w:rFonts w:ascii="Arial" w:hAnsi="Arial" w:cs="Arial"/>
        </w:rPr>
        <w:t>MEMBRO ATS</w:t>
      </w:r>
      <w:r w:rsidR="00BE738A">
        <w:rPr>
          <w:rFonts w:ascii="Arial" w:hAnsi="Arial" w:cs="Arial"/>
        </w:rPr>
        <w:t>.</w:t>
      </w:r>
    </w:p>
    <w:p w14:paraId="3992AF7B" w14:textId="77777777" w:rsidR="00EA25F7" w:rsidRPr="00BE738A" w:rsidRDefault="00EA25F7" w:rsidP="00B26550">
      <w:pPr>
        <w:pStyle w:val="Sottotitolo"/>
        <w:spacing w:line="276" w:lineRule="auto"/>
        <w:rPr>
          <w:rFonts w:ascii="Arial" w:hAnsi="Arial" w:cs="Arial"/>
        </w:rPr>
      </w:pPr>
    </w:p>
    <w:p w14:paraId="4B62CB6A" w14:textId="77777777" w:rsidR="00EA25F7" w:rsidRPr="00BE738A" w:rsidRDefault="00EA25F7" w:rsidP="00B26550">
      <w:pPr>
        <w:pStyle w:val="Corpodeltesto31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E738A">
        <w:rPr>
          <w:rFonts w:ascii="Arial" w:hAnsi="Arial" w:cs="Arial"/>
          <w:sz w:val="20"/>
          <w:szCs w:val="20"/>
        </w:rPr>
        <w:t>Il/la sottoscritto/a</w:t>
      </w:r>
      <w:r w:rsidR="007D71F8">
        <w:rPr>
          <w:rFonts w:ascii="Arial" w:hAnsi="Arial" w:cs="Arial"/>
          <w:sz w:val="20"/>
          <w:szCs w:val="20"/>
        </w:rPr>
        <w:t xml:space="preserve"> </w:t>
      </w:r>
      <w:r w:rsidRPr="00BE738A">
        <w:rPr>
          <w:rFonts w:ascii="Arial" w:hAnsi="Arial" w:cs="Arial"/>
          <w:sz w:val="20"/>
          <w:szCs w:val="20"/>
        </w:rPr>
        <w:t>__________________</w:t>
      </w:r>
      <w:r w:rsidR="007D71F8">
        <w:rPr>
          <w:rFonts w:ascii="Arial" w:hAnsi="Arial" w:cs="Arial"/>
          <w:sz w:val="20"/>
          <w:szCs w:val="20"/>
        </w:rPr>
        <w:t xml:space="preserve"> </w:t>
      </w:r>
      <w:r w:rsidRPr="00BE738A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BE738A">
        <w:rPr>
          <w:rFonts w:ascii="Arial" w:hAnsi="Arial" w:cs="Arial"/>
          <w:sz w:val="20"/>
          <w:szCs w:val="20"/>
        </w:rPr>
        <w:t>a</w:t>
      </w:r>
      <w:proofErr w:type="spellEnd"/>
      <w:r w:rsidRPr="00BE738A">
        <w:rPr>
          <w:rFonts w:ascii="Arial" w:hAnsi="Arial" w:cs="Arial"/>
          <w:sz w:val="20"/>
          <w:szCs w:val="20"/>
        </w:rPr>
        <w:t xml:space="preserve"> ______________ il ______________residente in ___________________, via ____________________________ in qualità di Legale Rappresentante del Soggetto Proponente __________________________________________</w:t>
      </w:r>
      <w:r w:rsidR="006D738B" w:rsidRPr="00BE738A">
        <w:rPr>
          <w:rFonts w:ascii="Arial" w:hAnsi="Arial" w:cs="Arial"/>
          <w:sz w:val="20"/>
          <w:szCs w:val="20"/>
        </w:rPr>
        <w:t>________________</w:t>
      </w:r>
      <w:r w:rsidR="003E1A98" w:rsidRPr="00BE738A">
        <w:rPr>
          <w:rFonts w:ascii="Arial" w:hAnsi="Arial" w:cs="Arial"/>
          <w:sz w:val="20"/>
          <w:szCs w:val="20"/>
        </w:rPr>
        <w:t>_____</w:t>
      </w:r>
      <w:r w:rsidR="0025076C" w:rsidRPr="00BE738A">
        <w:rPr>
          <w:rFonts w:ascii="Arial" w:hAnsi="Arial" w:cs="Arial"/>
          <w:sz w:val="20"/>
          <w:szCs w:val="20"/>
        </w:rPr>
        <w:t>___</w:t>
      </w:r>
    </w:p>
    <w:p w14:paraId="28227129" w14:textId="2210327E" w:rsidR="00EA25F7" w:rsidRPr="00BE738A" w:rsidRDefault="00EA25F7" w:rsidP="00B26550">
      <w:pPr>
        <w:pStyle w:val="Corpodeltesto31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E738A">
        <w:rPr>
          <w:rFonts w:ascii="Arial" w:hAnsi="Arial" w:cs="Arial"/>
          <w:sz w:val="20"/>
          <w:szCs w:val="20"/>
        </w:rPr>
        <w:t>con sede legale in______________</w:t>
      </w:r>
      <w:r w:rsidR="00A323BE">
        <w:rPr>
          <w:rFonts w:ascii="Arial" w:hAnsi="Arial" w:cs="Arial"/>
          <w:sz w:val="20"/>
          <w:szCs w:val="20"/>
        </w:rPr>
        <w:t>v</w:t>
      </w:r>
      <w:r w:rsidRPr="00BE738A">
        <w:rPr>
          <w:rFonts w:ascii="Arial" w:hAnsi="Arial" w:cs="Arial"/>
          <w:sz w:val="20"/>
          <w:szCs w:val="20"/>
        </w:rPr>
        <w:t>ia_____________________________________________</w:t>
      </w:r>
      <w:r w:rsidR="003E1A98" w:rsidRPr="00BE738A">
        <w:rPr>
          <w:rFonts w:ascii="Arial" w:hAnsi="Arial" w:cs="Arial"/>
          <w:sz w:val="20"/>
          <w:szCs w:val="20"/>
        </w:rPr>
        <w:t>_____</w:t>
      </w:r>
      <w:r w:rsidR="0025076C" w:rsidRPr="00BE738A">
        <w:rPr>
          <w:rFonts w:ascii="Arial" w:hAnsi="Arial" w:cs="Arial"/>
          <w:sz w:val="20"/>
          <w:szCs w:val="20"/>
        </w:rPr>
        <w:t>__</w:t>
      </w:r>
    </w:p>
    <w:p w14:paraId="4C5BE897" w14:textId="77777777" w:rsidR="00EA25F7" w:rsidRPr="00BE738A" w:rsidRDefault="00EA25F7" w:rsidP="00B26550">
      <w:pPr>
        <w:pStyle w:val="Corpodeltesto31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E738A">
        <w:rPr>
          <w:rFonts w:ascii="Arial" w:hAnsi="Arial" w:cs="Arial"/>
          <w:sz w:val="20"/>
          <w:szCs w:val="20"/>
        </w:rPr>
        <w:t>Codice Fiscale/Partita IVA_______________________________________________________</w:t>
      </w:r>
      <w:r w:rsidR="003E1A98" w:rsidRPr="00BE738A">
        <w:rPr>
          <w:rFonts w:ascii="Arial" w:hAnsi="Arial" w:cs="Arial"/>
          <w:sz w:val="20"/>
          <w:szCs w:val="20"/>
        </w:rPr>
        <w:t>_____</w:t>
      </w:r>
      <w:r w:rsidR="0025076C" w:rsidRPr="00BE738A">
        <w:rPr>
          <w:rFonts w:ascii="Arial" w:hAnsi="Arial" w:cs="Arial"/>
          <w:sz w:val="20"/>
          <w:szCs w:val="20"/>
        </w:rPr>
        <w:t>__</w:t>
      </w:r>
      <w:r w:rsidRPr="00BE738A">
        <w:rPr>
          <w:rFonts w:ascii="Arial" w:hAnsi="Arial" w:cs="Arial"/>
          <w:sz w:val="20"/>
          <w:szCs w:val="20"/>
        </w:rPr>
        <w:t xml:space="preserve"> </w:t>
      </w:r>
    </w:p>
    <w:p w14:paraId="7CF6D99F" w14:textId="77777777" w:rsidR="00EA25F7" w:rsidRPr="00BE738A" w:rsidRDefault="00EA25F7" w:rsidP="00B26550">
      <w:pPr>
        <w:pStyle w:val="Corpodeltesto31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E738A">
        <w:rPr>
          <w:rFonts w:ascii="Arial" w:hAnsi="Arial" w:cs="Arial"/>
          <w:sz w:val="20"/>
          <w:szCs w:val="20"/>
        </w:rPr>
        <w:t>forma giuridica________________________________________________________________</w:t>
      </w:r>
      <w:r w:rsidR="003E1A98" w:rsidRPr="00BE738A">
        <w:rPr>
          <w:rFonts w:ascii="Arial" w:hAnsi="Arial" w:cs="Arial"/>
          <w:sz w:val="20"/>
          <w:szCs w:val="20"/>
        </w:rPr>
        <w:t>_____</w:t>
      </w:r>
      <w:r w:rsidR="0025076C" w:rsidRPr="00BE738A">
        <w:rPr>
          <w:rFonts w:ascii="Arial" w:hAnsi="Arial" w:cs="Arial"/>
          <w:sz w:val="20"/>
          <w:szCs w:val="20"/>
        </w:rPr>
        <w:t>__</w:t>
      </w:r>
    </w:p>
    <w:p w14:paraId="250790C4" w14:textId="77777777" w:rsidR="00EA25F7" w:rsidRPr="00BE738A" w:rsidRDefault="00EA25F7" w:rsidP="00B26550">
      <w:pPr>
        <w:pStyle w:val="Corpodeltesto31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E738A">
        <w:rPr>
          <w:rFonts w:ascii="Arial" w:hAnsi="Arial" w:cs="Arial"/>
          <w:sz w:val="20"/>
          <w:szCs w:val="20"/>
        </w:rPr>
        <w:t>oggetto sociale________________________________________________________________</w:t>
      </w:r>
      <w:r w:rsidR="003E1A98" w:rsidRPr="00BE738A">
        <w:rPr>
          <w:rFonts w:ascii="Arial" w:hAnsi="Arial" w:cs="Arial"/>
          <w:sz w:val="20"/>
          <w:szCs w:val="20"/>
        </w:rPr>
        <w:t>_____</w:t>
      </w:r>
      <w:r w:rsidR="0025076C" w:rsidRPr="00BE738A">
        <w:rPr>
          <w:rFonts w:ascii="Arial" w:hAnsi="Arial" w:cs="Arial"/>
          <w:sz w:val="20"/>
          <w:szCs w:val="20"/>
        </w:rPr>
        <w:t>__</w:t>
      </w:r>
    </w:p>
    <w:p w14:paraId="2E49672D" w14:textId="77777777" w:rsidR="001C5EBC" w:rsidRDefault="001C5EBC" w:rsidP="00B26550">
      <w:pPr>
        <w:pStyle w:val="Corpodeltesto31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E738A">
        <w:rPr>
          <w:rFonts w:ascii="Arial" w:hAnsi="Arial" w:cs="Arial"/>
          <w:sz w:val="20"/>
          <w:szCs w:val="20"/>
        </w:rPr>
        <w:t xml:space="preserve">consapevole </w:t>
      </w:r>
      <w:r w:rsidR="009A053A" w:rsidRPr="00BE738A">
        <w:rPr>
          <w:rFonts w:ascii="Arial" w:hAnsi="Arial" w:cs="Arial"/>
          <w:sz w:val="20"/>
          <w:szCs w:val="20"/>
        </w:rPr>
        <w:t xml:space="preserve">delle sanzioni penali </w:t>
      </w:r>
      <w:r w:rsidRPr="00BE738A">
        <w:rPr>
          <w:rFonts w:ascii="Arial" w:hAnsi="Arial" w:cs="Arial"/>
          <w:sz w:val="20"/>
          <w:szCs w:val="20"/>
        </w:rPr>
        <w:t>ne</w:t>
      </w:r>
      <w:r w:rsidR="009A053A" w:rsidRPr="00BE738A">
        <w:rPr>
          <w:rFonts w:ascii="Arial" w:hAnsi="Arial" w:cs="Arial"/>
          <w:sz w:val="20"/>
          <w:szCs w:val="20"/>
        </w:rPr>
        <w:t>l caso di dichiarazioni mendaci</w:t>
      </w:r>
      <w:r w:rsidRPr="00BE738A">
        <w:rPr>
          <w:rFonts w:ascii="Arial" w:hAnsi="Arial" w:cs="Arial"/>
          <w:sz w:val="20"/>
          <w:szCs w:val="20"/>
        </w:rPr>
        <w:t xml:space="preserve"> </w:t>
      </w:r>
      <w:r w:rsidR="00356C91" w:rsidRPr="00BE738A">
        <w:rPr>
          <w:rFonts w:ascii="Arial" w:hAnsi="Arial" w:cs="Arial"/>
          <w:sz w:val="20"/>
          <w:szCs w:val="20"/>
        </w:rPr>
        <w:t xml:space="preserve">e </w:t>
      </w:r>
      <w:r w:rsidRPr="00BE738A">
        <w:rPr>
          <w:rFonts w:ascii="Arial" w:hAnsi="Arial" w:cs="Arial"/>
          <w:sz w:val="20"/>
          <w:szCs w:val="20"/>
        </w:rPr>
        <w:t>di formazione o uso di atti falsi,</w:t>
      </w:r>
      <w:r w:rsidR="00356C91" w:rsidRPr="00BE738A">
        <w:rPr>
          <w:rFonts w:ascii="Arial" w:hAnsi="Arial" w:cs="Arial"/>
          <w:sz w:val="20"/>
          <w:szCs w:val="20"/>
        </w:rPr>
        <w:t xml:space="preserve"> ai sensi dell’art.</w:t>
      </w:r>
      <w:r w:rsidRPr="00BE738A">
        <w:rPr>
          <w:rFonts w:ascii="Arial" w:hAnsi="Arial" w:cs="Arial"/>
          <w:sz w:val="20"/>
          <w:szCs w:val="20"/>
        </w:rPr>
        <w:t xml:space="preserve"> 76 del D.P.R. 445 del 28/12/2000</w:t>
      </w:r>
    </w:p>
    <w:p w14:paraId="5107F71F" w14:textId="77777777" w:rsidR="00BE738A" w:rsidRPr="00BE738A" w:rsidRDefault="00BE738A" w:rsidP="00B26550">
      <w:pPr>
        <w:pStyle w:val="Corpodeltesto31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9A04EEE" w14:textId="77777777" w:rsidR="001C5EBC" w:rsidRDefault="001C5EBC" w:rsidP="00B26550">
      <w:pPr>
        <w:pStyle w:val="Corpodeltesto31"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E738A">
        <w:rPr>
          <w:rFonts w:ascii="Arial" w:hAnsi="Arial" w:cs="Arial"/>
          <w:b/>
          <w:sz w:val="20"/>
          <w:szCs w:val="20"/>
        </w:rPr>
        <w:t>DICHIARA</w:t>
      </w:r>
    </w:p>
    <w:p w14:paraId="5600E52A" w14:textId="77777777" w:rsidR="00BE738A" w:rsidRPr="00BE738A" w:rsidRDefault="00BE738A" w:rsidP="00B26550">
      <w:pPr>
        <w:pStyle w:val="Corpodeltesto31"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B645AE4" w14:textId="187672FF" w:rsidR="001C5EBC" w:rsidRPr="00F93298" w:rsidRDefault="001C5EBC" w:rsidP="00B24173">
      <w:pPr>
        <w:pStyle w:val="Rientrocorpodeltesto2"/>
        <w:numPr>
          <w:ilvl w:val="0"/>
          <w:numId w:val="10"/>
        </w:numPr>
        <w:spacing w:after="0" w:line="276" w:lineRule="auto"/>
        <w:ind w:left="0" w:right="-57" w:hanging="284"/>
        <w:jc w:val="both"/>
        <w:rPr>
          <w:rFonts w:ascii="Arial" w:hAnsi="Arial" w:cs="Arial"/>
          <w:color w:val="000000"/>
          <w:spacing w:val="4"/>
          <w:sz w:val="20"/>
          <w:szCs w:val="20"/>
          <w:lang w:val="it-IT"/>
        </w:rPr>
      </w:pPr>
      <w:r w:rsidRPr="00F93298">
        <w:rPr>
          <w:rFonts w:ascii="Arial" w:hAnsi="Arial" w:cs="Arial"/>
          <w:color w:val="000000"/>
          <w:spacing w:val="4"/>
          <w:sz w:val="20"/>
          <w:szCs w:val="20"/>
        </w:rPr>
        <w:t>che in relazione al possesso dei requisiti richiesti al</w:t>
      </w:r>
      <w:r w:rsidR="00F93298" w:rsidRPr="00F93298">
        <w:rPr>
          <w:rFonts w:ascii="Arial" w:hAnsi="Arial" w:cs="Arial"/>
          <w:color w:val="000000"/>
          <w:spacing w:val="4"/>
          <w:sz w:val="20"/>
          <w:szCs w:val="20"/>
          <w:lang w:val="it-IT"/>
        </w:rPr>
        <w:t xml:space="preserve"> </w:t>
      </w:r>
      <w:r w:rsidRPr="00F93298">
        <w:rPr>
          <w:rFonts w:ascii="Arial" w:hAnsi="Arial" w:cs="Arial"/>
          <w:color w:val="000000"/>
          <w:spacing w:val="4"/>
          <w:sz w:val="20"/>
          <w:szCs w:val="20"/>
        </w:rPr>
        <w:t>Soggetto Proponente</w:t>
      </w:r>
      <w:r w:rsidR="00BF73E7" w:rsidRPr="00F93298">
        <w:rPr>
          <w:rFonts w:ascii="Arial" w:hAnsi="Arial" w:cs="Arial"/>
          <w:color w:val="000000"/>
          <w:spacing w:val="4"/>
          <w:sz w:val="20"/>
          <w:szCs w:val="20"/>
          <w:lang w:val="it-IT"/>
        </w:rPr>
        <w:t xml:space="preserve"> </w:t>
      </w:r>
      <w:r w:rsidR="00F93298" w:rsidRPr="00F93298">
        <w:rPr>
          <w:rFonts w:ascii="Arial" w:hAnsi="Arial" w:cs="Arial"/>
          <w:color w:val="000000"/>
          <w:spacing w:val="4"/>
          <w:sz w:val="20"/>
          <w:szCs w:val="20"/>
          <w:lang w:val="it-IT"/>
        </w:rPr>
        <w:t xml:space="preserve">dei </w:t>
      </w:r>
      <w:r w:rsidRPr="00F93298">
        <w:rPr>
          <w:rFonts w:ascii="Arial" w:hAnsi="Arial" w:cs="Arial"/>
          <w:color w:val="000000"/>
          <w:spacing w:val="4"/>
          <w:sz w:val="20"/>
          <w:szCs w:val="20"/>
        </w:rPr>
        <w:t xml:space="preserve">Piani Formativi, come previsto </w:t>
      </w:r>
      <w:r w:rsidRPr="00D42323">
        <w:rPr>
          <w:rFonts w:ascii="Arial" w:hAnsi="Arial" w:cs="Arial"/>
          <w:color w:val="000000"/>
          <w:spacing w:val="4"/>
          <w:sz w:val="20"/>
          <w:szCs w:val="20"/>
        </w:rPr>
        <w:t xml:space="preserve">dall’Avviso </w:t>
      </w:r>
      <w:r w:rsidR="00D42323" w:rsidRPr="00D42323">
        <w:rPr>
          <w:rFonts w:ascii="Arial" w:hAnsi="Arial" w:cs="Arial"/>
          <w:color w:val="000000"/>
          <w:spacing w:val="4"/>
          <w:sz w:val="20"/>
          <w:szCs w:val="20"/>
          <w:lang w:val="it-IT"/>
        </w:rPr>
        <w:t>02/2026</w:t>
      </w:r>
      <w:r w:rsidR="009400D1" w:rsidRPr="00D42323">
        <w:rPr>
          <w:rFonts w:ascii="Arial" w:hAnsi="Arial" w:cs="Arial"/>
          <w:color w:val="000000"/>
          <w:spacing w:val="4"/>
          <w:sz w:val="20"/>
          <w:szCs w:val="20"/>
          <w:lang w:val="it-IT"/>
        </w:rPr>
        <w:t xml:space="preserve"> </w:t>
      </w:r>
      <w:r w:rsidR="001F5679" w:rsidRPr="00D42323">
        <w:rPr>
          <w:rFonts w:ascii="Arial" w:hAnsi="Arial" w:cs="Arial"/>
          <w:color w:val="000000"/>
          <w:spacing w:val="4"/>
          <w:sz w:val="20"/>
          <w:szCs w:val="20"/>
        </w:rPr>
        <w:t>FonAR</w:t>
      </w:r>
      <w:r w:rsidRPr="00D42323">
        <w:rPr>
          <w:rFonts w:ascii="Arial" w:hAnsi="Arial" w:cs="Arial"/>
          <w:color w:val="000000"/>
          <w:spacing w:val="4"/>
          <w:sz w:val="20"/>
          <w:szCs w:val="20"/>
        </w:rPr>
        <w:t>C</w:t>
      </w:r>
      <w:r w:rsidR="009A053A" w:rsidRPr="00D42323">
        <w:rPr>
          <w:rFonts w:ascii="Arial" w:hAnsi="Arial" w:cs="Arial"/>
          <w:color w:val="000000"/>
          <w:spacing w:val="4"/>
          <w:sz w:val="20"/>
          <w:szCs w:val="20"/>
        </w:rPr>
        <w:t>om</w:t>
      </w:r>
      <w:r w:rsidR="0064425D" w:rsidRPr="00D42323">
        <w:rPr>
          <w:rFonts w:ascii="Arial" w:hAnsi="Arial" w:cs="Arial"/>
          <w:color w:val="000000"/>
          <w:spacing w:val="4"/>
          <w:sz w:val="20"/>
          <w:szCs w:val="20"/>
        </w:rPr>
        <w:t>, l’Azienda</w:t>
      </w:r>
      <w:r w:rsidR="0064425D" w:rsidRPr="00F93298">
        <w:rPr>
          <w:rFonts w:ascii="Arial" w:hAnsi="Arial" w:cs="Arial"/>
          <w:color w:val="000000"/>
          <w:spacing w:val="4"/>
          <w:sz w:val="20"/>
          <w:szCs w:val="20"/>
        </w:rPr>
        <w:t xml:space="preserve"> da me rappresentata</w:t>
      </w:r>
      <w:r w:rsidR="0064425D" w:rsidRPr="00F93298">
        <w:rPr>
          <w:rFonts w:ascii="Arial" w:hAnsi="Arial" w:cs="Arial"/>
          <w:color w:val="000000"/>
          <w:spacing w:val="4"/>
          <w:sz w:val="20"/>
          <w:szCs w:val="20"/>
          <w:lang w:val="it-IT"/>
        </w:rPr>
        <w:t xml:space="preserve">, membro dell’ATS Proponente del Piano </w:t>
      </w:r>
      <w:r w:rsidR="009A053A" w:rsidRPr="00F93298">
        <w:rPr>
          <w:rFonts w:ascii="Arial" w:hAnsi="Arial" w:cs="Arial"/>
          <w:color w:val="000000"/>
          <w:spacing w:val="4"/>
          <w:sz w:val="20"/>
          <w:szCs w:val="20"/>
        </w:rPr>
        <w:t>si configura come</w:t>
      </w:r>
      <w:r w:rsidR="0025076C" w:rsidRPr="00F93298">
        <w:rPr>
          <w:rFonts w:ascii="Arial" w:hAnsi="Arial" w:cs="Arial"/>
          <w:color w:val="000000"/>
          <w:spacing w:val="4"/>
          <w:sz w:val="20"/>
          <w:szCs w:val="20"/>
          <w:lang w:val="it-IT"/>
        </w:rPr>
        <w:t>:</w:t>
      </w:r>
    </w:p>
    <w:p w14:paraId="53FFC67A" w14:textId="77777777" w:rsidR="00B24173" w:rsidRDefault="00B24173" w:rsidP="00B26550">
      <w:pPr>
        <w:pStyle w:val="Rientrocorpodeltesto2"/>
        <w:spacing w:after="0" w:line="276" w:lineRule="auto"/>
        <w:ind w:left="0" w:right="-57"/>
        <w:jc w:val="both"/>
        <w:rPr>
          <w:rFonts w:ascii="Arial" w:hAnsi="Arial" w:cs="Arial"/>
          <w:color w:val="000000"/>
          <w:spacing w:val="4"/>
          <w:sz w:val="20"/>
          <w:szCs w:val="20"/>
          <w:lang w:val="it-IT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245"/>
        <w:gridCol w:w="3792"/>
      </w:tblGrid>
      <w:tr w:rsidR="00A323BE" w:rsidRPr="00847041" w14:paraId="46A16091" w14:textId="77777777" w:rsidTr="00FA1B99">
        <w:tc>
          <w:tcPr>
            <w:tcW w:w="534" w:type="dxa"/>
          </w:tcPr>
          <w:p w14:paraId="166E14A8" w14:textId="77777777" w:rsidR="00A323BE" w:rsidRPr="00FE7D27" w:rsidRDefault="00A323BE" w:rsidP="00A323BE">
            <w:pPr>
              <w:pStyle w:val="Rientrocorpodeltesto2"/>
              <w:spacing w:after="0" w:line="240" w:lineRule="auto"/>
              <w:ind w:left="0" w:right="-54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  <w:lang w:val="it-IT" w:eastAsia="it-IT"/>
              </w:rPr>
            </w:pPr>
          </w:p>
        </w:tc>
        <w:tc>
          <w:tcPr>
            <w:tcW w:w="5245" w:type="dxa"/>
            <w:vAlign w:val="center"/>
          </w:tcPr>
          <w:p w14:paraId="181B3ECF" w14:textId="71AC5075" w:rsidR="00A323BE" w:rsidRPr="00847041" w:rsidRDefault="008370E1" w:rsidP="00A323BE">
            <w:pPr>
              <w:pStyle w:val="Rientrocorpodeltesto2"/>
              <w:spacing w:after="0" w:line="240" w:lineRule="auto"/>
              <w:ind w:left="0" w:right="-54"/>
              <w:rPr>
                <w:rFonts w:ascii="Arial" w:hAnsi="Arial" w:cs="Arial"/>
                <w:color w:val="000000"/>
                <w:spacing w:val="4"/>
                <w:sz w:val="20"/>
                <w:szCs w:val="20"/>
                <w:lang w:val="it-IT" w:eastAsia="it-IT"/>
              </w:rPr>
            </w:pPr>
            <w:r w:rsidRPr="008370E1">
              <w:rPr>
                <w:rFonts w:ascii="Arial" w:hAnsi="Arial" w:cs="Arial"/>
                <w:color w:val="000000"/>
                <w:spacing w:val="4"/>
                <w:sz w:val="20"/>
                <w:szCs w:val="20"/>
                <w:lang w:val="it-IT" w:eastAsia="it-IT"/>
              </w:rPr>
              <w:t xml:space="preserve">Ente di Formazione Accreditato, ambito Formazione Continua per attività finanziate con risorse pubbliche, presso le Regioni territorialmente competenti, ed iscritti all’Albo Referenti FonARCom come referente “attivo” </w:t>
            </w:r>
            <w:r w:rsidR="003C6661" w:rsidRPr="004C68B8">
              <w:rPr>
                <w:rFonts w:ascii="Arial" w:hAnsi="Arial" w:cs="Arial"/>
                <w:color w:val="000000"/>
                <w:spacing w:val="4"/>
                <w:sz w:val="20"/>
                <w:szCs w:val="20"/>
                <w:lang w:val="it-IT" w:eastAsia="it-IT"/>
              </w:rPr>
              <w:t xml:space="preserve">alla data di </w:t>
            </w:r>
            <w:r w:rsidR="00D22FE0">
              <w:rPr>
                <w:rFonts w:ascii="Arial" w:hAnsi="Arial" w:cs="Arial"/>
                <w:color w:val="000000"/>
                <w:spacing w:val="4"/>
                <w:sz w:val="20"/>
                <w:szCs w:val="20"/>
                <w:lang w:val="it-IT" w:eastAsia="it-IT"/>
              </w:rPr>
              <w:t>pubblicazione della finestra</w:t>
            </w:r>
          </w:p>
        </w:tc>
        <w:tc>
          <w:tcPr>
            <w:tcW w:w="3792" w:type="dxa"/>
          </w:tcPr>
          <w:p w14:paraId="68455381" w14:textId="77777777" w:rsidR="00A323BE" w:rsidRPr="00847041" w:rsidRDefault="00A323BE" w:rsidP="00A323BE">
            <w:pPr>
              <w:pStyle w:val="Rientrocorpodeltesto2"/>
              <w:spacing w:after="0" w:line="240" w:lineRule="auto"/>
              <w:ind w:left="0" w:right="-54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  <w:lang w:val="it-IT" w:eastAsia="it-IT"/>
              </w:rPr>
            </w:pPr>
            <w:r w:rsidRPr="00847041">
              <w:rPr>
                <w:rFonts w:ascii="Arial" w:hAnsi="Arial" w:cs="Arial"/>
                <w:color w:val="000000"/>
                <w:spacing w:val="4"/>
                <w:sz w:val="20"/>
                <w:szCs w:val="20"/>
                <w:lang w:val="it-IT" w:eastAsia="it-IT"/>
              </w:rPr>
              <w:t>(indicare quale Regione e gli estremi del provvedimento di accreditamento)</w:t>
            </w:r>
          </w:p>
        </w:tc>
      </w:tr>
      <w:tr w:rsidR="00E02278" w:rsidRPr="00FE7D27" w14:paraId="652C22E7" w14:textId="77777777" w:rsidTr="00FA1B99">
        <w:tc>
          <w:tcPr>
            <w:tcW w:w="534" w:type="dxa"/>
          </w:tcPr>
          <w:p w14:paraId="76582DFC" w14:textId="77777777" w:rsidR="00E02278" w:rsidRPr="00847041" w:rsidRDefault="00E02278" w:rsidP="00FA1B99">
            <w:pPr>
              <w:pStyle w:val="Rientrocorpodeltesto2"/>
              <w:spacing w:after="0" w:line="240" w:lineRule="auto"/>
              <w:ind w:left="0" w:right="-54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  <w:lang w:val="it-IT" w:eastAsia="it-IT"/>
              </w:rPr>
            </w:pPr>
          </w:p>
        </w:tc>
        <w:tc>
          <w:tcPr>
            <w:tcW w:w="5245" w:type="dxa"/>
            <w:vAlign w:val="center"/>
          </w:tcPr>
          <w:p w14:paraId="2FE90DFD" w14:textId="626DD6DA" w:rsidR="00E02278" w:rsidRPr="00FE7D27" w:rsidRDefault="00E02278" w:rsidP="00FA1B99">
            <w:pPr>
              <w:pStyle w:val="Rientrocorpodeltesto2"/>
              <w:spacing w:after="0" w:line="240" w:lineRule="auto"/>
              <w:ind w:left="0" w:right="-54"/>
              <w:rPr>
                <w:rFonts w:ascii="Arial" w:hAnsi="Arial" w:cs="Arial"/>
                <w:color w:val="000000"/>
                <w:spacing w:val="4"/>
                <w:sz w:val="20"/>
                <w:szCs w:val="20"/>
                <w:lang w:val="it-IT" w:eastAsia="it-IT"/>
              </w:rPr>
            </w:pPr>
            <w:r w:rsidRPr="00847041">
              <w:rPr>
                <w:rFonts w:ascii="Arial" w:hAnsi="Arial" w:cs="Arial"/>
                <w:color w:val="000000"/>
                <w:spacing w:val="4"/>
                <w:sz w:val="20"/>
                <w:szCs w:val="20"/>
                <w:lang w:val="it-IT" w:eastAsia="it-IT"/>
              </w:rPr>
              <w:t xml:space="preserve">Istituzioni universitarie (università) autorizzate dal Ministero </w:t>
            </w:r>
          </w:p>
        </w:tc>
        <w:tc>
          <w:tcPr>
            <w:tcW w:w="3792" w:type="dxa"/>
          </w:tcPr>
          <w:p w14:paraId="1ACA7D0D" w14:textId="77777777" w:rsidR="00E02278" w:rsidRPr="00FE7D27" w:rsidRDefault="00E02278" w:rsidP="00FA1B99">
            <w:pPr>
              <w:pStyle w:val="Rientrocorpodeltesto2"/>
              <w:spacing w:after="0" w:line="240" w:lineRule="auto"/>
              <w:ind w:left="0" w:right="-54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  <w:lang w:val="it-IT" w:eastAsia="it-IT"/>
              </w:rPr>
            </w:pPr>
          </w:p>
        </w:tc>
      </w:tr>
    </w:tbl>
    <w:p w14:paraId="38027950" w14:textId="77777777" w:rsidR="00B24173" w:rsidRDefault="00B24173" w:rsidP="00B24173">
      <w:pPr>
        <w:pStyle w:val="Rientrocorpodeltesto21"/>
        <w:spacing w:after="0" w:line="276" w:lineRule="auto"/>
        <w:ind w:left="284" w:right="-1" w:hanging="284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51F4B559" w14:textId="112E1C0E" w:rsidR="00B24173" w:rsidRDefault="00B24173" w:rsidP="00B24173">
      <w:pPr>
        <w:pStyle w:val="Rientrocorpodeltesto21"/>
        <w:numPr>
          <w:ilvl w:val="0"/>
          <w:numId w:val="10"/>
        </w:numPr>
        <w:spacing w:after="0" w:line="276" w:lineRule="auto"/>
        <w:ind w:left="284" w:right="-1" w:hanging="284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E7D27">
        <w:rPr>
          <w:rFonts w:ascii="Arial" w:hAnsi="Arial" w:cs="Arial"/>
          <w:color w:val="000000"/>
          <w:spacing w:val="4"/>
          <w:sz w:val="20"/>
          <w:szCs w:val="20"/>
        </w:rPr>
        <w:t xml:space="preserve">che per le attività previste nel Piano Formativo di cui all’oggetto non sono stati ottenuti, </w:t>
      </w:r>
      <w:r w:rsidR="00B966A5">
        <w:rPr>
          <w:rFonts w:ascii="Arial" w:hAnsi="Arial" w:cs="Arial"/>
          <w:color w:val="000000"/>
          <w:spacing w:val="4"/>
          <w:sz w:val="20"/>
          <w:szCs w:val="20"/>
        </w:rPr>
        <w:t xml:space="preserve">né </w:t>
      </w:r>
      <w:r w:rsidRPr="00FE7D27">
        <w:rPr>
          <w:rFonts w:ascii="Arial" w:hAnsi="Arial" w:cs="Arial"/>
          <w:color w:val="000000"/>
          <w:spacing w:val="4"/>
          <w:sz w:val="20"/>
          <w:szCs w:val="20"/>
        </w:rPr>
        <w:t xml:space="preserve">richiesti, 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altri </w:t>
      </w:r>
      <w:r w:rsidRPr="00FE7D27">
        <w:rPr>
          <w:rFonts w:ascii="Arial" w:hAnsi="Arial" w:cs="Arial"/>
          <w:color w:val="000000"/>
          <w:spacing w:val="4"/>
          <w:sz w:val="20"/>
          <w:szCs w:val="20"/>
        </w:rPr>
        <w:t>contributi/finanziamenti nell’ambito di programmi nazionali o regionali, di altri programmi o iniziative comunitarie e/o a valere su Avvisi e/o procedure attivate da altri Fondi Interprofessional</w:t>
      </w:r>
      <w:r>
        <w:rPr>
          <w:rFonts w:ascii="Arial" w:hAnsi="Arial" w:cs="Arial"/>
          <w:color w:val="000000"/>
          <w:spacing w:val="4"/>
          <w:sz w:val="20"/>
          <w:szCs w:val="20"/>
        </w:rPr>
        <w:t>i</w:t>
      </w:r>
      <w:r w:rsidR="00B966A5">
        <w:rPr>
          <w:rFonts w:ascii="Arial" w:hAnsi="Arial" w:cs="Arial"/>
          <w:color w:val="000000"/>
          <w:spacing w:val="4"/>
          <w:sz w:val="20"/>
          <w:szCs w:val="20"/>
        </w:rPr>
        <w:t>;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</w:p>
    <w:p w14:paraId="33DDF585" w14:textId="77777777" w:rsidR="00B24173" w:rsidRDefault="00B24173" w:rsidP="00B24173">
      <w:pPr>
        <w:pStyle w:val="Rientrocorpodeltesto21"/>
        <w:spacing w:after="0" w:line="276" w:lineRule="auto"/>
        <w:ind w:left="284" w:right="-1" w:hanging="284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6520AF27" w14:textId="2A2A693B" w:rsidR="00B24173" w:rsidRDefault="00B24173" w:rsidP="00B24173">
      <w:pPr>
        <w:pStyle w:val="Rientrocorpodeltesto21"/>
        <w:numPr>
          <w:ilvl w:val="0"/>
          <w:numId w:val="10"/>
        </w:numPr>
        <w:spacing w:after="0" w:line="276" w:lineRule="auto"/>
        <w:ind w:left="284" w:right="-1" w:hanging="284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27BD4">
        <w:rPr>
          <w:rFonts w:ascii="Arial" w:hAnsi="Arial" w:cs="Arial"/>
          <w:color w:val="000000"/>
          <w:spacing w:val="4"/>
          <w:sz w:val="20"/>
          <w:szCs w:val="20"/>
        </w:rPr>
        <w:t>Che questa impresa si trova in situazione di collegamento o di controllo di cui all'art.</w:t>
      </w:r>
      <w:r w:rsidR="00A323BE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C27BD4">
        <w:rPr>
          <w:rFonts w:ascii="Arial" w:hAnsi="Arial" w:cs="Arial"/>
          <w:color w:val="000000"/>
          <w:spacing w:val="4"/>
          <w:sz w:val="20"/>
          <w:szCs w:val="20"/>
        </w:rPr>
        <w:t>2359 del codice civile, o anche altra relazione di fatto, con la seguenti/i impresa/e che partecipa/no alla presente procedura: (indicare le imprese)</w:t>
      </w:r>
    </w:p>
    <w:p w14:paraId="31EC6215" w14:textId="77777777" w:rsidR="004E1E82" w:rsidRDefault="004E1E82" w:rsidP="004E1E82">
      <w:pPr>
        <w:pStyle w:val="Paragrafoelenco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547B7D38" w14:textId="77777777" w:rsidR="00B24173" w:rsidRPr="00C27BD4" w:rsidRDefault="00B24173" w:rsidP="00B24173">
      <w:pPr>
        <w:numPr>
          <w:ilvl w:val="1"/>
          <w:numId w:val="8"/>
        </w:numPr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27BD4">
        <w:rPr>
          <w:rFonts w:ascii="Arial" w:hAnsi="Arial" w:cs="Arial"/>
          <w:color w:val="000000"/>
          <w:spacing w:val="4"/>
          <w:sz w:val="20"/>
          <w:szCs w:val="20"/>
        </w:rPr>
        <w:t>__________________________________________;</w:t>
      </w:r>
    </w:p>
    <w:p w14:paraId="207FB306" w14:textId="77777777" w:rsidR="00B24173" w:rsidRPr="00C27BD4" w:rsidRDefault="00B24173" w:rsidP="00B24173">
      <w:pPr>
        <w:numPr>
          <w:ilvl w:val="1"/>
          <w:numId w:val="8"/>
        </w:numPr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27BD4">
        <w:rPr>
          <w:rFonts w:ascii="Arial" w:hAnsi="Arial" w:cs="Arial"/>
          <w:color w:val="000000"/>
          <w:spacing w:val="4"/>
          <w:sz w:val="20"/>
          <w:szCs w:val="20"/>
        </w:rPr>
        <w:t>__________________________________________;</w:t>
      </w:r>
    </w:p>
    <w:p w14:paraId="5E03B350" w14:textId="77777777" w:rsidR="00B24173" w:rsidRPr="00C27BD4" w:rsidRDefault="00B24173" w:rsidP="00B24173">
      <w:pPr>
        <w:numPr>
          <w:ilvl w:val="1"/>
          <w:numId w:val="8"/>
        </w:numPr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27BD4">
        <w:rPr>
          <w:rFonts w:ascii="Arial" w:hAnsi="Arial" w:cs="Arial"/>
          <w:color w:val="000000"/>
          <w:spacing w:val="4"/>
          <w:sz w:val="20"/>
          <w:szCs w:val="20"/>
        </w:rPr>
        <w:t>__________________________________________;</w:t>
      </w:r>
    </w:p>
    <w:p w14:paraId="4F02DE80" w14:textId="77777777" w:rsidR="00B24173" w:rsidRPr="00C27BD4" w:rsidRDefault="00B24173" w:rsidP="00B24173">
      <w:pPr>
        <w:numPr>
          <w:ilvl w:val="1"/>
          <w:numId w:val="8"/>
        </w:numPr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27BD4">
        <w:rPr>
          <w:rFonts w:ascii="Arial" w:hAnsi="Arial" w:cs="Arial"/>
          <w:color w:val="000000"/>
          <w:spacing w:val="4"/>
          <w:sz w:val="20"/>
          <w:szCs w:val="20"/>
        </w:rPr>
        <w:t>__________________________________________;</w:t>
      </w:r>
    </w:p>
    <w:p w14:paraId="3C1EB78E" w14:textId="77777777" w:rsidR="00B24173" w:rsidRDefault="00B24173" w:rsidP="00B24173">
      <w:pPr>
        <w:pStyle w:val="Rientrocorpodeltesto21"/>
        <w:spacing w:after="0" w:line="276" w:lineRule="auto"/>
        <w:ind w:left="0" w:right="-1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0174A160" w14:textId="73183AD7" w:rsidR="00B24173" w:rsidRDefault="00B24173" w:rsidP="00B24173">
      <w:pPr>
        <w:pStyle w:val="Rientrocorpodeltesto21"/>
        <w:numPr>
          <w:ilvl w:val="0"/>
          <w:numId w:val="10"/>
        </w:numPr>
        <w:spacing w:after="0" w:line="276" w:lineRule="auto"/>
        <w:ind w:left="284" w:right="-1" w:hanging="284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 xml:space="preserve">che </w:t>
      </w:r>
      <w:r w:rsidRPr="002312C3">
        <w:rPr>
          <w:rFonts w:ascii="Arial" w:hAnsi="Arial" w:cs="Arial"/>
          <w:color w:val="000000"/>
          <w:spacing w:val="4"/>
          <w:sz w:val="20"/>
          <w:szCs w:val="20"/>
        </w:rPr>
        <w:t xml:space="preserve">l’importo </w:t>
      </w:r>
      <w:r>
        <w:rPr>
          <w:rFonts w:ascii="Arial" w:hAnsi="Arial" w:cs="Arial"/>
          <w:color w:val="000000"/>
          <w:spacing w:val="4"/>
          <w:sz w:val="20"/>
          <w:szCs w:val="20"/>
        </w:rPr>
        <w:t>richiesto a finanziamento</w:t>
      </w:r>
      <w:r w:rsidRPr="002312C3">
        <w:rPr>
          <w:rFonts w:ascii="Arial" w:hAnsi="Arial" w:cs="Arial"/>
          <w:color w:val="000000"/>
          <w:spacing w:val="4"/>
          <w:sz w:val="20"/>
          <w:szCs w:val="20"/>
        </w:rPr>
        <w:t xml:space="preserve"> in qualità di Soggetto Proponente (tanto in forma singola quanto in ATS) e/o attuato in qualità di Soggetto Attuatore (tanto in forma singola quanto in ATS), e/o realizzato in veste di Soggetto Delegato</w:t>
      </w:r>
      <w:r w:rsidR="00803633">
        <w:rPr>
          <w:rFonts w:ascii="Arial" w:hAnsi="Arial" w:cs="Arial"/>
          <w:color w:val="000000"/>
          <w:spacing w:val="4"/>
          <w:sz w:val="20"/>
          <w:szCs w:val="20"/>
        </w:rPr>
        <w:t xml:space="preserve"> e/o Partner</w:t>
      </w:r>
      <w:r>
        <w:rPr>
          <w:rFonts w:ascii="Arial" w:hAnsi="Arial" w:cs="Arial"/>
          <w:color w:val="000000"/>
          <w:spacing w:val="4"/>
          <w:sz w:val="20"/>
          <w:szCs w:val="20"/>
        </w:rPr>
        <w:t>, considerando anche le aziende dichiarate nel punto 3) della presente dichiarazione</w:t>
      </w:r>
      <w:r w:rsidRPr="002312C3">
        <w:rPr>
          <w:rFonts w:ascii="Arial" w:hAnsi="Arial" w:cs="Arial"/>
          <w:color w:val="000000"/>
          <w:spacing w:val="4"/>
          <w:sz w:val="20"/>
          <w:szCs w:val="20"/>
        </w:rPr>
        <w:t xml:space="preserve"> non supera il </w:t>
      </w:r>
      <w:r w:rsidRPr="00D42323">
        <w:rPr>
          <w:rFonts w:ascii="Arial" w:hAnsi="Arial" w:cs="Arial"/>
          <w:color w:val="000000"/>
          <w:spacing w:val="4"/>
          <w:sz w:val="20"/>
          <w:szCs w:val="20"/>
        </w:rPr>
        <w:t xml:space="preserve">tetto dei </w:t>
      </w:r>
      <w:r w:rsidR="00E44ED6" w:rsidRPr="00D42323">
        <w:rPr>
          <w:rFonts w:ascii="Arial" w:hAnsi="Arial" w:cs="Arial"/>
          <w:color w:val="000000"/>
          <w:spacing w:val="4"/>
          <w:sz w:val="20"/>
          <w:szCs w:val="20"/>
        </w:rPr>
        <w:t>5</w:t>
      </w:r>
      <w:r w:rsidR="00D42323" w:rsidRPr="00D42323">
        <w:rPr>
          <w:rFonts w:ascii="Arial" w:hAnsi="Arial" w:cs="Arial"/>
          <w:color w:val="000000"/>
          <w:spacing w:val="4"/>
          <w:sz w:val="20"/>
          <w:szCs w:val="20"/>
        </w:rPr>
        <w:t>5</w:t>
      </w:r>
      <w:r w:rsidR="00E44ED6" w:rsidRPr="00D42323">
        <w:rPr>
          <w:rFonts w:ascii="Arial" w:hAnsi="Arial" w:cs="Arial"/>
          <w:color w:val="000000"/>
          <w:spacing w:val="4"/>
          <w:sz w:val="20"/>
          <w:szCs w:val="20"/>
        </w:rPr>
        <w:t>0.000,00 (cinquecento</w:t>
      </w:r>
      <w:r w:rsidR="00D42323" w:rsidRPr="00D42323">
        <w:rPr>
          <w:rFonts w:ascii="Arial" w:hAnsi="Arial" w:cs="Arial"/>
          <w:color w:val="000000"/>
          <w:spacing w:val="4"/>
          <w:sz w:val="20"/>
          <w:szCs w:val="20"/>
        </w:rPr>
        <w:t>cinquanta</w:t>
      </w:r>
      <w:r w:rsidR="00E44ED6" w:rsidRPr="00D42323">
        <w:rPr>
          <w:rFonts w:ascii="Arial" w:hAnsi="Arial" w:cs="Arial"/>
          <w:color w:val="000000"/>
          <w:spacing w:val="4"/>
          <w:sz w:val="20"/>
          <w:szCs w:val="20"/>
        </w:rPr>
        <w:t>mila/00</w:t>
      </w:r>
      <w:r w:rsidRPr="00D42323">
        <w:rPr>
          <w:rFonts w:ascii="Arial" w:hAnsi="Arial" w:cs="Arial"/>
          <w:color w:val="000000"/>
          <w:spacing w:val="4"/>
          <w:sz w:val="20"/>
          <w:szCs w:val="20"/>
        </w:rPr>
        <w:t xml:space="preserve">), anche su più piani a valere sulla medesima scadenza dell’Avviso </w:t>
      </w:r>
      <w:r w:rsidR="00B966A5" w:rsidRPr="00D42323">
        <w:rPr>
          <w:rFonts w:ascii="Arial" w:hAnsi="Arial" w:cs="Arial"/>
          <w:color w:val="000000"/>
          <w:spacing w:val="4"/>
          <w:sz w:val="20"/>
          <w:szCs w:val="20"/>
        </w:rPr>
        <w:t>0</w:t>
      </w:r>
      <w:r w:rsidR="00D42323" w:rsidRPr="00D42323">
        <w:rPr>
          <w:rFonts w:ascii="Arial" w:hAnsi="Arial" w:cs="Arial"/>
          <w:color w:val="000000"/>
          <w:spacing w:val="4"/>
          <w:sz w:val="20"/>
          <w:szCs w:val="20"/>
        </w:rPr>
        <w:t>2</w:t>
      </w:r>
      <w:r w:rsidR="00B966A5" w:rsidRPr="00D42323">
        <w:rPr>
          <w:rFonts w:ascii="Arial" w:hAnsi="Arial" w:cs="Arial"/>
          <w:color w:val="000000"/>
          <w:spacing w:val="4"/>
          <w:sz w:val="20"/>
          <w:szCs w:val="20"/>
        </w:rPr>
        <w:t>/202</w:t>
      </w:r>
      <w:r w:rsidR="00D42323" w:rsidRPr="00D42323">
        <w:rPr>
          <w:rFonts w:ascii="Arial" w:hAnsi="Arial" w:cs="Arial"/>
          <w:color w:val="000000"/>
          <w:spacing w:val="4"/>
          <w:sz w:val="20"/>
          <w:szCs w:val="20"/>
        </w:rPr>
        <w:t>6</w:t>
      </w:r>
      <w:r w:rsidRPr="00D42323">
        <w:rPr>
          <w:rFonts w:ascii="Arial" w:hAnsi="Arial" w:cs="Arial"/>
          <w:color w:val="000000"/>
          <w:spacing w:val="4"/>
          <w:sz w:val="20"/>
          <w:szCs w:val="20"/>
        </w:rPr>
        <w:t>, così come</w:t>
      </w:r>
      <w:r w:rsidRPr="002312C3">
        <w:rPr>
          <w:rFonts w:ascii="Arial" w:hAnsi="Arial" w:cs="Arial"/>
          <w:color w:val="000000"/>
          <w:spacing w:val="4"/>
          <w:sz w:val="20"/>
          <w:szCs w:val="20"/>
        </w:rPr>
        <w:t xml:space="preserve"> previsto nel testo dell’</w:t>
      </w:r>
      <w:r w:rsidR="00296F2A">
        <w:rPr>
          <w:rFonts w:ascii="Arial" w:hAnsi="Arial" w:cs="Arial"/>
          <w:color w:val="000000"/>
          <w:spacing w:val="4"/>
          <w:sz w:val="20"/>
          <w:szCs w:val="20"/>
        </w:rPr>
        <w:t>A</w:t>
      </w:r>
      <w:r w:rsidRPr="002312C3">
        <w:rPr>
          <w:rFonts w:ascii="Arial" w:hAnsi="Arial" w:cs="Arial"/>
          <w:color w:val="000000"/>
          <w:spacing w:val="4"/>
          <w:sz w:val="20"/>
          <w:szCs w:val="20"/>
        </w:rPr>
        <w:t>vviso stesso.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Nello specifico i piani richiesti a finanziamento sono:</w:t>
      </w:r>
    </w:p>
    <w:p w14:paraId="725F8ABB" w14:textId="77777777" w:rsidR="007D71F8" w:rsidRDefault="007D71F8" w:rsidP="007D71F8">
      <w:pPr>
        <w:pStyle w:val="Rientrocorpodeltesto21"/>
        <w:spacing w:after="0" w:line="276" w:lineRule="auto"/>
        <w:ind w:left="284" w:right="-1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913"/>
        <w:gridCol w:w="3914"/>
      </w:tblGrid>
      <w:tr w:rsidR="00B24173" w:rsidRPr="00A323BE" w14:paraId="5D664805" w14:textId="77777777" w:rsidTr="00FA1B99">
        <w:tc>
          <w:tcPr>
            <w:tcW w:w="1951" w:type="dxa"/>
            <w:shd w:val="clear" w:color="auto" w:fill="auto"/>
          </w:tcPr>
          <w:p w14:paraId="47462ECB" w14:textId="77777777" w:rsidR="00B24173" w:rsidRPr="00A323BE" w:rsidRDefault="00B24173" w:rsidP="00FA1B99">
            <w:pPr>
              <w:pStyle w:val="Rientrocorpodeltesto21"/>
              <w:spacing w:after="0" w:line="276" w:lineRule="auto"/>
              <w:ind w:left="0"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BE">
              <w:rPr>
                <w:rFonts w:ascii="Arial" w:hAnsi="Arial" w:cs="Arial"/>
                <w:sz w:val="20"/>
                <w:szCs w:val="20"/>
              </w:rPr>
              <w:t>ID PIANO</w:t>
            </w:r>
          </w:p>
        </w:tc>
        <w:tc>
          <w:tcPr>
            <w:tcW w:w="3913" w:type="dxa"/>
            <w:shd w:val="clear" w:color="auto" w:fill="auto"/>
          </w:tcPr>
          <w:p w14:paraId="6A7DF896" w14:textId="77777777" w:rsidR="00B24173" w:rsidRPr="00A323BE" w:rsidRDefault="00B24173" w:rsidP="00FA1B99">
            <w:pPr>
              <w:pStyle w:val="Rientrocorpodeltesto21"/>
              <w:spacing w:after="0" w:line="276" w:lineRule="auto"/>
              <w:ind w:left="0"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BE">
              <w:rPr>
                <w:rFonts w:ascii="Arial" w:hAnsi="Arial" w:cs="Arial"/>
                <w:sz w:val="20"/>
                <w:szCs w:val="20"/>
              </w:rPr>
              <w:t>IN QUALITA’ DI</w:t>
            </w:r>
          </w:p>
        </w:tc>
        <w:tc>
          <w:tcPr>
            <w:tcW w:w="3914" w:type="dxa"/>
            <w:shd w:val="clear" w:color="auto" w:fill="auto"/>
          </w:tcPr>
          <w:p w14:paraId="7DB68055" w14:textId="77777777" w:rsidR="00B24173" w:rsidRPr="00A323BE" w:rsidRDefault="00B24173" w:rsidP="00C068B9">
            <w:pPr>
              <w:pStyle w:val="Rientrocorpodeltesto21"/>
              <w:spacing w:after="0" w:line="276" w:lineRule="auto"/>
              <w:ind w:left="0"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BE">
              <w:rPr>
                <w:rFonts w:ascii="Arial" w:hAnsi="Arial" w:cs="Arial"/>
                <w:sz w:val="20"/>
                <w:szCs w:val="20"/>
              </w:rPr>
              <w:t xml:space="preserve">IMPORTO RICHIESTO / </w:t>
            </w:r>
            <w:r w:rsidR="00C068B9" w:rsidRPr="00A323BE">
              <w:rPr>
                <w:rFonts w:ascii="Arial" w:hAnsi="Arial" w:cs="Arial"/>
                <w:sz w:val="20"/>
                <w:szCs w:val="20"/>
              </w:rPr>
              <w:t>DELEGA</w:t>
            </w:r>
            <w:r w:rsidRPr="00A323BE">
              <w:rPr>
                <w:rFonts w:ascii="Arial" w:hAnsi="Arial" w:cs="Arial"/>
                <w:sz w:val="20"/>
                <w:szCs w:val="20"/>
              </w:rPr>
              <w:t>TO</w:t>
            </w:r>
          </w:p>
        </w:tc>
      </w:tr>
      <w:tr w:rsidR="00B24173" w:rsidRPr="00A323BE" w14:paraId="7386C3EA" w14:textId="77777777" w:rsidTr="00FA1B99">
        <w:tc>
          <w:tcPr>
            <w:tcW w:w="1951" w:type="dxa"/>
            <w:shd w:val="clear" w:color="auto" w:fill="auto"/>
          </w:tcPr>
          <w:p w14:paraId="37E5CD7F" w14:textId="77777777" w:rsidR="00B24173" w:rsidRPr="00A323BE" w:rsidRDefault="00B24173" w:rsidP="00FA1B99">
            <w:pPr>
              <w:pStyle w:val="Rientrocorpodeltesto21"/>
              <w:spacing w:after="0" w:line="276" w:lineRule="auto"/>
              <w:ind w:left="0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3" w:type="dxa"/>
            <w:shd w:val="clear" w:color="auto" w:fill="auto"/>
          </w:tcPr>
          <w:p w14:paraId="06094746" w14:textId="77777777" w:rsidR="00B24173" w:rsidRPr="00A323BE" w:rsidRDefault="00B24173" w:rsidP="00FA1B99">
            <w:pPr>
              <w:pStyle w:val="Rientrocorpodeltesto21"/>
              <w:spacing w:after="0" w:line="276" w:lineRule="auto"/>
              <w:ind w:left="0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4" w:type="dxa"/>
            <w:shd w:val="clear" w:color="auto" w:fill="auto"/>
          </w:tcPr>
          <w:p w14:paraId="2CFFFC82" w14:textId="77777777" w:rsidR="00B24173" w:rsidRPr="00A323BE" w:rsidRDefault="00B24173" w:rsidP="00FA1B99">
            <w:pPr>
              <w:pStyle w:val="Rientrocorpodeltesto21"/>
              <w:spacing w:after="0" w:line="276" w:lineRule="auto"/>
              <w:ind w:left="0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173" w:rsidRPr="00A323BE" w14:paraId="547F0BED" w14:textId="77777777" w:rsidTr="00FA1B99">
        <w:tc>
          <w:tcPr>
            <w:tcW w:w="1951" w:type="dxa"/>
            <w:shd w:val="clear" w:color="auto" w:fill="auto"/>
          </w:tcPr>
          <w:p w14:paraId="1416ED29" w14:textId="77777777" w:rsidR="00B24173" w:rsidRPr="00A323BE" w:rsidRDefault="00B24173" w:rsidP="00FA1B99">
            <w:pPr>
              <w:pStyle w:val="Rientrocorpodeltesto21"/>
              <w:spacing w:after="0" w:line="276" w:lineRule="auto"/>
              <w:ind w:left="0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3" w:type="dxa"/>
            <w:shd w:val="clear" w:color="auto" w:fill="auto"/>
          </w:tcPr>
          <w:p w14:paraId="4E94E8D4" w14:textId="77777777" w:rsidR="00B24173" w:rsidRPr="00A323BE" w:rsidRDefault="00B24173" w:rsidP="00FA1B99">
            <w:pPr>
              <w:pStyle w:val="Rientrocorpodeltesto21"/>
              <w:spacing w:after="0" w:line="276" w:lineRule="auto"/>
              <w:ind w:left="0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4" w:type="dxa"/>
            <w:shd w:val="clear" w:color="auto" w:fill="auto"/>
          </w:tcPr>
          <w:p w14:paraId="41B4E9ED" w14:textId="77777777" w:rsidR="00B24173" w:rsidRPr="00A323BE" w:rsidRDefault="00B24173" w:rsidP="00FA1B99">
            <w:pPr>
              <w:pStyle w:val="Rientrocorpodeltesto21"/>
              <w:spacing w:after="0" w:line="276" w:lineRule="auto"/>
              <w:ind w:left="0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173" w:rsidRPr="00A323BE" w14:paraId="279938EB" w14:textId="77777777" w:rsidTr="00FA1B99">
        <w:tc>
          <w:tcPr>
            <w:tcW w:w="1951" w:type="dxa"/>
            <w:shd w:val="clear" w:color="auto" w:fill="auto"/>
          </w:tcPr>
          <w:p w14:paraId="28F97358" w14:textId="77777777" w:rsidR="00B24173" w:rsidRPr="00A323BE" w:rsidRDefault="00B24173" w:rsidP="00FA1B99">
            <w:pPr>
              <w:pStyle w:val="Rientrocorpodeltesto21"/>
              <w:spacing w:after="0" w:line="276" w:lineRule="auto"/>
              <w:ind w:left="0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3" w:type="dxa"/>
            <w:shd w:val="clear" w:color="auto" w:fill="auto"/>
          </w:tcPr>
          <w:p w14:paraId="04CAAE32" w14:textId="77777777" w:rsidR="00B24173" w:rsidRPr="00A323BE" w:rsidRDefault="00B24173" w:rsidP="00FA1B99">
            <w:pPr>
              <w:pStyle w:val="Rientrocorpodeltesto21"/>
              <w:spacing w:after="0" w:line="276" w:lineRule="auto"/>
              <w:ind w:left="0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4" w:type="dxa"/>
            <w:shd w:val="clear" w:color="auto" w:fill="auto"/>
          </w:tcPr>
          <w:p w14:paraId="6E89629E" w14:textId="77777777" w:rsidR="00B24173" w:rsidRPr="00A323BE" w:rsidRDefault="00B24173" w:rsidP="00FA1B99">
            <w:pPr>
              <w:pStyle w:val="Rientrocorpodeltesto21"/>
              <w:spacing w:after="0" w:line="276" w:lineRule="auto"/>
              <w:ind w:left="0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294A0A" w14:textId="77777777" w:rsidR="00B24173" w:rsidRDefault="00B24173" w:rsidP="00B24173">
      <w:pPr>
        <w:pStyle w:val="Rientrocorpodeltesto21"/>
        <w:spacing w:after="0" w:line="276" w:lineRule="auto"/>
        <w:ind w:left="0" w:right="-1"/>
        <w:jc w:val="both"/>
        <w:rPr>
          <w:szCs w:val="22"/>
        </w:rPr>
      </w:pPr>
    </w:p>
    <w:p w14:paraId="170A4417" w14:textId="77777777" w:rsidR="00B24173" w:rsidRPr="00FE7D27" w:rsidRDefault="00B24173" w:rsidP="00B24173">
      <w:pPr>
        <w:pStyle w:val="Rientrocorpodeltesto21"/>
        <w:numPr>
          <w:ilvl w:val="0"/>
          <w:numId w:val="10"/>
        </w:numPr>
        <w:spacing w:after="0" w:line="276" w:lineRule="auto"/>
        <w:ind w:left="284" w:right="-54" w:hanging="284"/>
        <w:jc w:val="both"/>
        <w:rPr>
          <w:rFonts w:ascii="Arial" w:hAnsi="Arial" w:cs="Arial"/>
          <w:i/>
          <w:color w:val="000000"/>
          <w:spacing w:val="4"/>
          <w:sz w:val="20"/>
          <w:szCs w:val="20"/>
        </w:rPr>
      </w:pPr>
      <w:r w:rsidRPr="00FE7D27">
        <w:rPr>
          <w:rFonts w:ascii="Arial" w:hAnsi="Arial" w:cs="Arial"/>
          <w:i/>
          <w:color w:val="000000"/>
          <w:spacing w:val="4"/>
          <w:sz w:val="20"/>
          <w:szCs w:val="20"/>
        </w:rPr>
        <w:t>indicare una delle due opzioni</w:t>
      </w:r>
    </w:p>
    <w:p w14:paraId="7FE2F3C1" w14:textId="77777777" w:rsidR="00B24173" w:rsidRPr="00FE7D27" w:rsidRDefault="00B24173" w:rsidP="00B24173">
      <w:pPr>
        <w:pStyle w:val="Rientrocorpodeltesto21"/>
        <w:numPr>
          <w:ilvl w:val="0"/>
          <w:numId w:val="4"/>
        </w:numPr>
        <w:spacing w:after="0" w:line="276" w:lineRule="auto"/>
        <w:ind w:left="720" w:right="-54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E7D27">
        <w:rPr>
          <w:rFonts w:ascii="Arial" w:hAnsi="Arial" w:cs="Arial"/>
          <w:color w:val="000000"/>
          <w:spacing w:val="4"/>
          <w:sz w:val="20"/>
          <w:szCs w:val="20"/>
        </w:rPr>
        <w:t>di essere regolarmente iscritto nel Registro delle imprese istituito presso la Camera di Commercio, Industria, Artigianato e Agricoltura di....................................con numero.........................................................dal..................................;</w:t>
      </w:r>
    </w:p>
    <w:p w14:paraId="40AE254E" w14:textId="77777777" w:rsidR="00B24173" w:rsidRDefault="00B24173" w:rsidP="00B24173">
      <w:pPr>
        <w:pStyle w:val="Rientrocorpodeltesto21"/>
        <w:numPr>
          <w:ilvl w:val="0"/>
          <w:numId w:val="4"/>
        </w:numPr>
        <w:spacing w:after="0" w:line="276" w:lineRule="auto"/>
        <w:ind w:left="720" w:right="-54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E7D27">
        <w:rPr>
          <w:rFonts w:ascii="Arial" w:hAnsi="Arial" w:cs="Arial"/>
          <w:color w:val="000000"/>
          <w:spacing w:val="4"/>
          <w:sz w:val="20"/>
          <w:szCs w:val="20"/>
        </w:rPr>
        <w:t>di non essere tenuto all'iscrizione presso la Camera di Commercio, Industria, Artigianato e Agricoltura.</w:t>
      </w:r>
    </w:p>
    <w:p w14:paraId="73D9F447" w14:textId="77777777" w:rsidR="00B24173" w:rsidRDefault="00B24173" w:rsidP="00B24173">
      <w:pPr>
        <w:pStyle w:val="Corpodeltesto31"/>
        <w:spacing w:after="0"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0B7D4AEC" w14:textId="0DD2BC2D" w:rsidR="00123726" w:rsidRDefault="00123726" w:rsidP="00123726">
      <w:pPr>
        <w:pStyle w:val="Corpodeltesto31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3726">
        <w:rPr>
          <w:rFonts w:ascii="Arial" w:hAnsi="Arial" w:cs="Arial"/>
          <w:sz w:val="20"/>
          <w:szCs w:val="20"/>
        </w:rPr>
        <w:t>che l’impresa non si trova in stato di fallimento, di liquidazione coatta amministrativa, di concordato preventivo (salvo il caso previsto dall’articolo 186 bis del Regio Decreto 16/3/1942 n. 267), di amministrazione straordinaria (</w:t>
      </w:r>
      <w:proofErr w:type="spellStart"/>
      <w:r w:rsidRPr="00123726">
        <w:rPr>
          <w:rFonts w:ascii="Arial" w:hAnsi="Arial" w:cs="Arial"/>
          <w:sz w:val="20"/>
          <w:szCs w:val="20"/>
        </w:rPr>
        <w:t>D.Lgs.</w:t>
      </w:r>
      <w:proofErr w:type="spellEnd"/>
      <w:r w:rsidRPr="00123726">
        <w:rPr>
          <w:rFonts w:ascii="Arial" w:hAnsi="Arial" w:cs="Arial"/>
          <w:sz w:val="20"/>
          <w:szCs w:val="20"/>
        </w:rPr>
        <w:t xml:space="preserve"> n. 270/1999), di amministrazione straordinaria speciale (legge n. 39/2004), di liquidazione per scioglimento volontario, e che nei suoi confronti non è in corso un procedimento per la dichiarazione di una di tali situazioni</w:t>
      </w:r>
      <w:r w:rsidR="00B966A5">
        <w:rPr>
          <w:rFonts w:ascii="Arial" w:hAnsi="Arial" w:cs="Arial"/>
          <w:sz w:val="20"/>
          <w:szCs w:val="20"/>
        </w:rPr>
        <w:t>;</w:t>
      </w:r>
    </w:p>
    <w:p w14:paraId="60AFEE6A" w14:textId="0A0CF941" w:rsidR="00123726" w:rsidRDefault="00123726" w:rsidP="00123726">
      <w:pPr>
        <w:pStyle w:val="Corpodeltesto31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3726">
        <w:rPr>
          <w:rFonts w:ascii="Arial" w:hAnsi="Arial" w:cs="Arial"/>
          <w:sz w:val="20"/>
          <w:szCs w:val="20"/>
        </w:rPr>
        <w:t>che a carico dei soggetti muniti di legale rappresentanza non sussistono sentenze passate in giudicato per reati che incidano sull’affidabilità morale e professionale</w:t>
      </w:r>
      <w:r w:rsidR="00B966A5">
        <w:rPr>
          <w:rFonts w:ascii="Arial" w:hAnsi="Arial" w:cs="Arial"/>
          <w:sz w:val="20"/>
          <w:szCs w:val="20"/>
        </w:rPr>
        <w:t>;</w:t>
      </w:r>
    </w:p>
    <w:p w14:paraId="585A3891" w14:textId="08017B03" w:rsidR="00F93298" w:rsidRDefault="00123726" w:rsidP="00F93298">
      <w:pPr>
        <w:pStyle w:val="Corpodeltesto31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3726">
        <w:rPr>
          <w:rFonts w:ascii="Arial" w:hAnsi="Arial" w:cs="Arial"/>
          <w:sz w:val="20"/>
          <w:szCs w:val="20"/>
        </w:rPr>
        <w:t xml:space="preserve">ai sensi della vigente normativa antimafia, che nei propri confronti non sussistono le cause di divieto, di decadenza o di sospensione previste dall’art. 67 del </w:t>
      </w:r>
      <w:proofErr w:type="spellStart"/>
      <w:r w:rsidRPr="00123726">
        <w:rPr>
          <w:rFonts w:ascii="Arial" w:hAnsi="Arial" w:cs="Arial"/>
          <w:sz w:val="20"/>
          <w:szCs w:val="20"/>
        </w:rPr>
        <w:t>D.Lgs.</w:t>
      </w:r>
      <w:proofErr w:type="spellEnd"/>
      <w:r w:rsidRPr="00123726">
        <w:rPr>
          <w:rFonts w:ascii="Arial" w:hAnsi="Arial" w:cs="Arial"/>
          <w:sz w:val="20"/>
          <w:szCs w:val="20"/>
        </w:rPr>
        <w:t xml:space="preserve"> n. 159/2011 e successive modificazioni ed integrazioni</w:t>
      </w:r>
      <w:r w:rsidR="00B966A5">
        <w:rPr>
          <w:rFonts w:ascii="Arial" w:hAnsi="Arial" w:cs="Arial"/>
          <w:sz w:val="20"/>
          <w:szCs w:val="20"/>
        </w:rPr>
        <w:t>;</w:t>
      </w:r>
    </w:p>
    <w:p w14:paraId="1838E746" w14:textId="77777777" w:rsidR="00F93298" w:rsidRPr="00F93298" w:rsidRDefault="00F93298" w:rsidP="00F93298">
      <w:pPr>
        <w:pStyle w:val="Corpodeltesto31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93298">
        <w:rPr>
          <w:rFonts w:ascii="Arial" w:hAnsi="Arial" w:cs="Arial"/>
          <w:sz w:val="20"/>
          <w:szCs w:val="20"/>
        </w:rPr>
        <w:t xml:space="preserve">di essere informato, ai sensi e per gli effetti di cui al Regolamento Europeo 679/16 che i dati personali raccolti saranno trattati, anche con strumenti informatici, esclusivamente nell’ambito del procedimento per il quale la dichiarazione viene resa. L’informativa completa è comunque consultabile sul sito web del Fondo FonARCom. </w:t>
      </w:r>
    </w:p>
    <w:p w14:paraId="5A0D1EAD" w14:textId="77777777" w:rsidR="00123726" w:rsidRPr="00F93298" w:rsidRDefault="00123726" w:rsidP="00F93298">
      <w:pPr>
        <w:pStyle w:val="Corpodeltesto31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45EC02B" w14:textId="77777777" w:rsidR="00B24173" w:rsidRPr="00FE7D27" w:rsidRDefault="00B24173" w:rsidP="00B24173">
      <w:pPr>
        <w:pStyle w:val="Corpodeltesto31"/>
        <w:spacing w:after="0" w:line="276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</w:p>
    <w:p w14:paraId="01FF0BFD" w14:textId="77777777" w:rsidR="00B24173" w:rsidRDefault="00B24173" w:rsidP="00B24173">
      <w:pPr>
        <w:pStyle w:val="Corpodeltesto31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Luogo e data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07B9EA3" w14:textId="77777777" w:rsidR="00B24173" w:rsidRDefault="00B24173" w:rsidP="00B24173">
      <w:pPr>
        <w:pStyle w:val="Corpodeltesto31"/>
        <w:tabs>
          <w:tab w:val="center" w:pos="7938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36F1D">
        <w:rPr>
          <w:rFonts w:ascii="Arial" w:hAnsi="Arial" w:cs="Arial"/>
          <w:sz w:val="20"/>
          <w:szCs w:val="20"/>
        </w:rPr>
        <w:t>Timbro e firma</w:t>
      </w:r>
    </w:p>
    <w:p w14:paraId="11818FC3" w14:textId="77777777" w:rsidR="00B24173" w:rsidRPr="00C36F1D" w:rsidRDefault="00B24173" w:rsidP="00B24173">
      <w:pPr>
        <w:pStyle w:val="Corpodeltesto31"/>
        <w:tabs>
          <w:tab w:val="center" w:pos="7938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274ED54" w14:textId="77777777" w:rsidR="00B24173" w:rsidRDefault="00B24173" w:rsidP="00B24173">
      <w:pPr>
        <w:pStyle w:val="Sottotitolo"/>
        <w:tabs>
          <w:tab w:val="center" w:pos="7938"/>
          <w:tab w:val="center" w:pos="8505"/>
        </w:tabs>
        <w:spacing w:line="276" w:lineRule="auto"/>
      </w:pPr>
      <w:r>
        <w:rPr>
          <w:rFonts w:ascii="Arial" w:hAnsi="Arial" w:cs="Arial"/>
        </w:rPr>
        <w:tab/>
      </w:r>
    </w:p>
    <w:p w14:paraId="4AC17FEA" w14:textId="77777777" w:rsidR="00B24173" w:rsidRPr="00187827" w:rsidRDefault="00B24173" w:rsidP="00B24173">
      <w:pPr>
        <w:pStyle w:val="Corpodeltesto"/>
        <w:tabs>
          <w:tab w:val="center" w:pos="7938"/>
          <w:tab w:val="center" w:pos="8505"/>
        </w:tabs>
        <w:spacing w:line="276" w:lineRule="auto"/>
      </w:pPr>
      <w:r>
        <w:tab/>
        <w:t>_______________________</w:t>
      </w:r>
    </w:p>
    <w:p w14:paraId="7C550A06" w14:textId="77777777" w:rsidR="00B24173" w:rsidRDefault="00B24173" w:rsidP="00B24173">
      <w:pPr>
        <w:pStyle w:val="Sottotitolo"/>
        <w:spacing w:line="276" w:lineRule="auto"/>
        <w:rPr>
          <w:rFonts w:ascii="Arial" w:hAnsi="Arial" w:cs="Arial"/>
          <w:b w:val="0"/>
          <w:color w:val="000000"/>
          <w:spacing w:val="4"/>
        </w:rPr>
      </w:pPr>
      <w:r w:rsidRPr="00C36F1D">
        <w:rPr>
          <w:rFonts w:ascii="Arial" w:hAnsi="Arial" w:cs="Arial"/>
          <w:b w:val="0"/>
          <w:color w:val="000000"/>
          <w:spacing w:val="4"/>
        </w:rPr>
        <w:br/>
      </w:r>
    </w:p>
    <w:p w14:paraId="656E7619" w14:textId="58E3B45B" w:rsidR="00B24173" w:rsidRPr="00C36F1D" w:rsidRDefault="00B24173" w:rsidP="00B24173">
      <w:pPr>
        <w:pStyle w:val="Sottotitolo"/>
        <w:spacing w:line="276" w:lineRule="auto"/>
        <w:rPr>
          <w:rFonts w:ascii="Arial" w:hAnsi="Arial" w:cs="Arial"/>
        </w:rPr>
      </w:pPr>
    </w:p>
    <w:p w14:paraId="19945889" w14:textId="77777777" w:rsidR="00A323BE" w:rsidRPr="00C36F1D" w:rsidRDefault="0025076C" w:rsidP="00A323BE">
      <w:pPr>
        <w:pStyle w:val="Sottotitolo"/>
        <w:spacing w:line="276" w:lineRule="auto"/>
        <w:rPr>
          <w:rFonts w:ascii="Arial" w:hAnsi="Arial" w:cs="Arial"/>
        </w:rPr>
      </w:pPr>
      <w:r w:rsidRPr="00BE738A">
        <w:rPr>
          <w:rFonts w:ascii="Arial" w:hAnsi="Arial" w:cs="Arial"/>
          <w:b w:val="0"/>
          <w:color w:val="000000"/>
          <w:spacing w:val="4"/>
        </w:rPr>
        <w:br/>
      </w:r>
      <w:r w:rsidRPr="00BE738A">
        <w:rPr>
          <w:rFonts w:ascii="Arial" w:hAnsi="Arial" w:cs="Arial"/>
          <w:b w:val="0"/>
          <w:color w:val="000000"/>
          <w:spacing w:val="4"/>
        </w:rPr>
        <w:br/>
      </w:r>
      <w:r w:rsidR="00A323BE" w:rsidRPr="002348EE">
        <w:rPr>
          <w:rFonts w:ascii="Arial" w:hAnsi="Arial" w:cs="Arial"/>
          <w:b w:val="0"/>
          <w:i/>
          <w:color w:val="000000"/>
          <w:spacing w:val="4"/>
        </w:rPr>
        <w:t>NB: allegare fotocopia del documento d'identità valido.</w:t>
      </w:r>
    </w:p>
    <w:p w14:paraId="59B588E7" w14:textId="77777777" w:rsidR="00EA25F7" w:rsidRPr="00BE738A" w:rsidRDefault="0025076C" w:rsidP="00BE738A">
      <w:pPr>
        <w:pStyle w:val="Sottotitolo"/>
        <w:spacing w:line="276" w:lineRule="auto"/>
        <w:rPr>
          <w:rFonts w:ascii="Arial" w:hAnsi="Arial" w:cs="Arial"/>
          <w:b w:val="0"/>
          <w:i/>
          <w:color w:val="000000"/>
          <w:spacing w:val="4"/>
        </w:rPr>
      </w:pPr>
      <w:r w:rsidRPr="00BE738A">
        <w:rPr>
          <w:rFonts w:ascii="Arial" w:hAnsi="Arial" w:cs="Arial"/>
          <w:b w:val="0"/>
          <w:color w:val="000000"/>
          <w:spacing w:val="4"/>
        </w:rPr>
        <w:br/>
      </w:r>
      <w:r w:rsidRPr="00BE738A">
        <w:rPr>
          <w:rFonts w:ascii="Arial" w:hAnsi="Arial" w:cs="Arial"/>
          <w:b w:val="0"/>
          <w:color w:val="000000"/>
          <w:spacing w:val="4"/>
        </w:rPr>
        <w:br/>
      </w:r>
      <w:r w:rsidRPr="00BE738A">
        <w:rPr>
          <w:rFonts w:ascii="Arial" w:hAnsi="Arial" w:cs="Arial"/>
          <w:b w:val="0"/>
          <w:color w:val="000000"/>
          <w:spacing w:val="4"/>
        </w:rPr>
        <w:br/>
      </w:r>
      <w:r w:rsidRPr="00BE738A">
        <w:rPr>
          <w:rFonts w:ascii="Arial" w:hAnsi="Arial" w:cs="Arial"/>
          <w:b w:val="0"/>
          <w:color w:val="000000"/>
          <w:spacing w:val="4"/>
        </w:rPr>
        <w:br/>
      </w:r>
      <w:r w:rsidRPr="00BE738A">
        <w:rPr>
          <w:rFonts w:ascii="Arial" w:hAnsi="Arial" w:cs="Arial"/>
          <w:b w:val="0"/>
          <w:color w:val="000000"/>
          <w:spacing w:val="4"/>
        </w:rPr>
        <w:br/>
      </w:r>
      <w:r w:rsidRPr="00BE738A">
        <w:rPr>
          <w:rFonts w:ascii="Arial" w:hAnsi="Arial" w:cs="Arial"/>
          <w:b w:val="0"/>
          <w:color w:val="000000"/>
          <w:spacing w:val="4"/>
        </w:rPr>
        <w:br/>
      </w:r>
    </w:p>
    <w:p w14:paraId="2451EE5F" w14:textId="77777777" w:rsidR="00EA25F7" w:rsidRPr="0025076C" w:rsidRDefault="00EA25F7" w:rsidP="00BE738A">
      <w:pPr>
        <w:pStyle w:val="Sottotitolo"/>
        <w:spacing w:line="276" w:lineRule="auto"/>
        <w:rPr>
          <w:rFonts w:ascii="Arial" w:hAnsi="Arial" w:cs="Arial"/>
        </w:rPr>
      </w:pPr>
    </w:p>
    <w:sectPr w:rsidR="00EA25F7" w:rsidRPr="0025076C" w:rsidSect="004E1E82">
      <w:headerReference w:type="default" r:id="rId7"/>
      <w:footerReference w:type="default" r:id="rId8"/>
      <w:pgSz w:w="11906" w:h="16838"/>
      <w:pgMar w:top="1417" w:right="849" w:bottom="1134" w:left="85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4BEC6" w14:textId="77777777" w:rsidR="00D13578" w:rsidRDefault="00D13578">
      <w:r>
        <w:separator/>
      </w:r>
    </w:p>
  </w:endnote>
  <w:endnote w:type="continuationSeparator" w:id="0">
    <w:p w14:paraId="68BF8B93" w14:textId="77777777" w:rsidR="00D13578" w:rsidRDefault="00D1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DB38C" w14:textId="77777777" w:rsidR="00123726" w:rsidRDefault="00123726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F1FE8">
      <w:rPr>
        <w:noProof/>
      </w:rPr>
      <w:t>2</w:t>
    </w:r>
    <w:r>
      <w:fldChar w:fldCharType="end"/>
    </w:r>
  </w:p>
  <w:p w14:paraId="57FDE224" w14:textId="77777777" w:rsidR="00EA25F7" w:rsidRDefault="00EA25F7" w:rsidP="001F5679">
    <w:pPr>
      <w:pStyle w:val="Pidipagina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4A6DF" w14:textId="77777777" w:rsidR="00D13578" w:rsidRDefault="00D13578">
      <w:r>
        <w:separator/>
      </w:r>
    </w:p>
  </w:footnote>
  <w:footnote w:type="continuationSeparator" w:id="0">
    <w:p w14:paraId="7D801717" w14:textId="77777777" w:rsidR="00D13578" w:rsidRDefault="00D13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6871B" w14:textId="05337A54" w:rsidR="00EA25F7" w:rsidRDefault="00B77390">
    <w:pPr>
      <w:pStyle w:val="Intestazione"/>
    </w:pPr>
    <w:r>
      <w:t>Format_</w:t>
    </w:r>
    <w:r w:rsidR="0064425D">
      <w:t>0</w:t>
    </w:r>
    <w:r w:rsidR="00EF3106">
      <w:t>4</w:t>
    </w:r>
    <w:r w:rsidR="00CB61FF">
      <w:t>_requi</w:t>
    </w:r>
    <w:r w:rsidR="0064425D">
      <w:t>siti_membro_ATS</w:t>
    </w:r>
    <w:r w:rsidR="00CB61FF">
      <w:t>_SP</w:t>
    </w:r>
    <w:r w:rsidR="00CB61FF">
      <w:tab/>
    </w:r>
    <w:r w:rsidR="00A712DC">
      <w:tab/>
    </w:r>
    <w:r w:rsidR="00413045">
      <w:t xml:space="preserve"> </w:t>
    </w:r>
    <w:proofErr w:type="gramStart"/>
    <w:r w:rsidR="00413045">
      <w:t xml:space="preserve">   </w:t>
    </w:r>
    <w:r w:rsidR="000A367D">
      <w:t>[</w:t>
    </w:r>
    <w:proofErr w:type="gramEnd"/>
    <w:r w:rsidR="000A367D">
      <w:t>logo SP</w:t>
    </w:r>
    <w:r w:rsidR="00EA25F7">
      <w:t>]</w:t>
    </w:r>
  </w:p>
  <w:p w14:paraId="5EEA039A" w14:textId="77777777" w:rsidR="00EA25F7" w:rsidRDefault="00EA25F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87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52E7456"/>
    <w:multiLevelType w:val="hybridMultilevel"/>
    <w:tmpl w:val="07A6E42E"/>
    <w:lvl w:ilvl="0" w:tplc="FBDE41DC">
      <w:numFmt w:val="bullet"/>
      <w:lvlText w:val="-"/>
      <w:lvlJc w:val="left"/>
      <w:pPr>
        <w:ind w:left="643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1A600193"/>
    <w:multiLevelType w:val="hybridMultilevel"/>
    <w:tmpl w:val="2402BB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70156"/>
    <w:multiLevelType w:val="hybridMultilevel"/>
    <w:tmpl w:val="43462462"/>
    <w:lvl w:ilvl="0" w:tplc="516023CA">
      <w:numFmt w:val="bullet"/>
      <w:lvlText w:val="-"/>
      <w:lvlJc w:val="left"/>
      <w:pPr>
        <w:ind w:left="643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23B93B63"/>
    <w:multiLevelType w:val="hybridMultilevel"/>
    <w:tmpl w:val="2514D48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34EAB"/>
    <w:multiLevelType w:val="hybridMultilevel"/>
    <w:tmpl w:val="932C84C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8DC0A7B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805B0"/>
    <w:multiLevelType w:val="hybridMultilevel"/>
    <w:tmpl w:val="9C84DF4E"/>
    <w:lvl w:ilvl="0" w:tplc="384AD99E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C287AD0"/>
    <w:multiLevelType w:val="hybridMultilevel"/>
    <w:tmpl w:val="9BD0280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01722"/>
    <w:multiLevelType w:val="hybridMultilevel"/>
    <w:tmpl w:val="D73EFCE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8"/>
  </w:num>
  <w:num w:numId="9">
    <w:abstractNumId w:val="5"/>
  </w:num>
  <w:num w:numId="10">
    <w:abstractNumId w:val="1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8B"/>
    <w:rsid w:val="00001BA6"/>
    <w:rsid w:val="00010762"/>
    <w:rsid w:val="00050136"/>
    <w:rsid w:val="000A1295"/>
    <w:rsid w:val="000A367D"/>
    <w:rsid w:val="000F4AF2"/>
    <w:rsid w:val="00123726"/>
    <w:rsid w:val="00171A67"/>
    <w:rsid w:val="00186213"/>
    <w:rsid w:val="001A2344"/>
    <w:rsid w:val="001C5EBC"/>
    <w:rsid w:val="001F5679"/>
    <w:rsid w:val="0020347E"/>
    <w:rsid w:val="00210042"/>
    <w:rsid w:val="0024696C"/>
    <w:rsid w:val="0025076C"/>
    <w:rsid w:val="00296F2A"/>
    <w:rsid w:val="00350565"/>
    <w:rsid w:val="00356C91"/>
    <w:rsid w:val="003811F2"/>
    <w:rsid w:val="003A0327"/>
    <w:rsid w:val="003C6661"/>
    <w:rsid w:val="003E1A98"/>
    <w:rsid w:val="004045A3"/>
    <w:rsid w:val="00413045"/>
    <w:rsid w:val="00437CC8"/>
    <w:rsid w:val="00454F8C"/>
    <w:rsid w:val="00480E51"/>
    <w:rsid w:val="00491E3C"/>
    <w:rsid w:val="004A37DA"/>
    <w:rsid w:val="004E1E82"/>
    <w:rsid w:val="00503C52"/>
    <w:rsid w:val="00593AF2"/>
    <w:rsid w:val="005C300B"/>
    <w:rsid w:val="006412D2"/>
    <w:rsid w:val="0064425D"/>
    <w:rsid w:val="00662AAE"/>
    <w:rsid w:val="00683C6B"/>
    <w:rsid w:val="006D738B"/>
    <w:rsid w:val="006F3F27"/>
    <w:rsid w:val="007415EA"/>
    <w:rsid w:val="007D71F8"/>
    <w:rsid w:val="00803633"/>
    <w:rsid w:val="00803B0C"/>
    <w:rsid w:val="008250C0"/>
    <w:rsid w:val="008370E1"/>
    <w:rsid w:val="00847041"/>
    <w:rsid w:val="0086314C"/>
    <w:rsid w:val="0088157E"/>
    <w:rsid w:val="009400D1"/>
    <w:rsid w:val="009716F2"/>
    <w:rsid w:val="00997722"/>
    <w:rsid w:val="009A053A"/>
    <w:rsid w:val="009F1060"/>
    <w:rsid w:val="00A173F3"/>
    <w:rsid w:val="00A323BE"/>
    <w:rsid w:val="00A712DC"/>
    <w:rsid w:val="00AC2D53"/>
    <w:rsid w:val="00AD2D7A"/>
    <w:rsid w:val="00AF296C"/>
    <w:rsid w:val="00AF42DD"/>
    <w:rsid w:val="00AF6E3A"/>
    <w:rsid w:val="00B04FDA"/>
    <w:rsid w:val="00B1780B"/>
    <w:rsid w:val="00B24173"/>
    <w:rsid w:val="00B26550"/>
    <w:rsid w:val="00B36E64"/>
    <w:rsid w:val="00B404BD"/>
    <w:rsid w:val="00B452F0"/>
    <w:rsid w:val="00B77390"/>
    <w:rsid w:val="00B966A5"/>
    <w:rsid w:val="00BC3CD7"/>
    <w:rsid w:val="00BC739F"/>
    <w:rsid w:val="00BE25C2"/>
    <w:rsid w:val="00BE738A"/>
    <w:rsid w:val="00BF73E7"/>
    <w:rsid w:val="00C068B9"/>
    <w:rsid w:val="00CB61FF"/>
    <w:rsid w:val="00CE1E30"/>
    <w:rsid w:val="00CE4337"/>
    <w:rsid w:val="00CF1C08"/>
    <w:rsid w:val="00D13578"/>
    <w:rsid w:val="00D137F7"/>
    <w:rsid w:val="00D22FE0"/>
    <w:rsid w:val="00D42323"/>
    <w:rsid w:val="00DB7250"/>
    <w:rsid w:val="00DD3575"/>
    <w:rsid w:val="00DF1FE8"/>
    <w:rsid w:val="00E02278"/>
    <w:rsid w:val="00E4027C"/>
    <w:rsid w:val="00E44ED6"/>
    <w:rsid w:val="00E650EE"/>
    <w:rsid w:val="00E87D6A"/>
    <w:rsid w:val="00E87F80"/>
    <w:rsid w:val="00EA25F7"/>
    <w:rsid w:val="00EA2CBF"/>
    <w:rsid w:val="00EC4866"/>
    <w:rsid w:val="00EF3106"/>
    <w:rsid w:val="00F93298"/>
    <w:rsid w:val="00FC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BE20A91"/>
  <w15:docId w15:val="{A0C8CF4E-040F-4203-957F-D48191F2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rFonts w:ascii="Tahoma" w:hAnsi="Tahoma" w:cs="Tahoma"/>
      <w:sz w:val="22"/>
      <w:szCs w:val="24"/>
      <w:lang w:eastAsia="ar-SA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hd w:val="clear" w:color="auto" w:fill="FFFFFF"/>
      <w:spacing w:after="120" w:line="360" w:lineRule="auto"/>
      <w:jc w:val="both"/>
      <w:outlineLvl w:val="1"/>
    </w:pPr>
    <w:rPr>
      <w:rFonts w:ascii="Times New Roman" w:hAnsi="Times New Roman" w:cs="Times New Roman"/>
      <w:b/>
      <w:color w:val="000000"/>
      <w:spacing w:val="4"/>
      <w:sz w:val="24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  <w:color w:val="000000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Carpredefinitoparagrafo2">
    <w:name w:val="Car. predefinito paragrafo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6z0">
    <w:name w:val="WW8Num6z0"/>
    <w:rPr>
      <w:rFonts w:ascii="Calibri" w:eastAsia="Times New Roman" w:hAnsi="Calibri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IntestazioneCarattere">
    <w:name w:val="Intestazione Carattere"/>
    <w:rPr>
      <w:rFonts w:ascii="Tahoma" w:hAnsi="Tahoma" w:cs="Tahoma"/>
      <w:sz w:val="22"/>
      <w:szCs w:val="24"/>
    </w:rPr>
  </w:style>
  <w:style w:type="character" w:customStyle="1" w:styleId="PidipaginaCarattere">
    <w:name w:val="Piè di pagina Carattere"/>
    <w:uiPriority w:val="99"/>
    <w:rPr>
      <w:rFonts w:ascii="Tahoma" w:hAnsi="Tahoma" w:cs="Tahoma"/>
      <w:sz w:val="22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rPr>
      <w:rFonts w:ascii="Tahoma" w:hAnsi="Tahoma" w:cs="Tahoma"/>
      <w:sz w:val="22"/>
      <w:szCs w:val="24"/>
    </w:rPr>
  </w:style>
  <w:style w:type="character" w:customStyle="1" w:styleId="RientrocorpodeltestoCarattere">
    <w:name w:val="Rientro corpo del testo Carattere"/>
    <w:rPr>
      <w:rFonts w:ascii="Tahoma" w:hAnsi="Tahoma" w:cs="Tahoma"/>
      <w:sz w:val="22"/>
      <w:szCs w:val="24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Corpodeltesto">
    <w:name w:val="Corpo del testo"/>
    <w:basedOn w:val="Normale"/>
    <w:link w:val="CorpodeltestoCarattere"/>
    <w:pPr>
      <w:spacing w:after="120"/>
    </w:pPr>
  </w:style>
  <w:style w:type="paragraph" w:styleId="Elenco">
    <w:name w:val="List"/>
    <w:basedOn w:val="Corpodeltesto"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</w:rPr>
  </w:style>
  <w:style w:type="paragraph" w:customStyle="1" w:styleId="Corpodeltesto31">
    <w:name w:val="Corpo del testo 31"/>
    <w:basedOn w:val="Normale"/>
    <w:pPr>
      <w:shd w:val="clear" w:color="auto" w:fill="FFFFFF"/>
      <w:spacing w:after="120" w:line="360" w:lineRule="auto"/>
    </w:pPr>
    <w:rPr>
      <w:rFonts w:ascii="Times New Roman" w:hAnsi="Times New Roman" w:cs="Times New Roman"/>
      <w:color w:val="000000"/>
      <w:spacing w:val="4"/>
      <w:sz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sz w:val="16"/>
      <w:szCs w:val="16"/>
    </w:rPr>
  </w:style>
  <w:style w:type="paragraph" w:styleId="Sottotitolo">
    <w:name w:val="Subtitle"/>
    <w:basedOn w:val="Normale"/>
    <w:next w:val="Corpodeltesto"/>
    <w:link w:val="SottotitoloCarattere"/>
    <w:qFormat/>
    <w:rPr>
      <w:rFonts w:ascii="Times New Roman" w:hAnsi="Times New Roman" w:cs="Times New Roman"/>
      <w:b/>
      <w:sz w:val="20"/>
      <w:szCs w:val="20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7DA"/>
    <w:rPr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A37DA"/>
    <w:rPr>
      <w:rFonts w:ascii="Tahoma" w:hAnsi="Tahoma" w:cs="Tahoma"/>
      <w:sz w:val="16"/>
      <w:szCs w:val="16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1C5EBC"/>
    <w:pPr>
      <w:suppressAutoHyphens w:val="0"/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Rientrocorpodeltesto2Carattere1">
    <w:name w:val="Rientro corpo del testo 2 Carattere1"/>
    <w:uiPriority w:val="99"/>
    <w:semiHidden/>
    <w:rsid w:val="001C5EBC"/>
    <w:rPr>
      <w:rFonts w:ascii="Tahoma" w:hAnsi="Tahoma" w:cs="Tahoma"/>
      <w:sz w:val="22"/>
      <w:szCs w:val="24"/>
      <w:lang w:eastAsia="ar-SA"/>
    </w:rPr>
  </w:style>
  <w:style w:type="character" w:customStyle="1" w:styleId="CorpodeltestoCarattere">
    <w:name w:val="Corpo del testo Carattere"/>
    <w:link w:val="Corpodeltesto"/>
    <w:rsid w:val="00BE738A"/>
    <w:rPr>
      <w:rFonts w:ascii="Tahoma" w:hAnsi="Tahoma" w:cs="Tahoma"/>
      <w:sz w:val="22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4E1E82"/>
    <w:pPr>
      <w:ind w:left="708"/>
    </w:pPr>
  </w:style>
  <w:style w:type="character" w:customStyle="1" w:styleId="SottotitoloCarattere">
    <w:name w:val="Sottotitolo Carattere"/>
    <w:link w:val="Sottotitolo"/>
    <w:rsid w:val="00171A67"/>
    <w:rPr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</vt:lpstr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</dc:title>
  <dc:subject/>
  <dc:creator>assistenza fonarcom</dc:creator>
  <cp:keywords/>
  <cp:lastModifiedBy>Stefania Gaeta</cp:lastModifiedBy>
  <cp:revision>3</cp:revision>
  <cp:lastPrinted>2011-01-31T15:26:00Z</cp:lastPrinted>
  <dcterms:created xsi:type="dcterms:W3CDTF">2025-04-16T14:58:00Z</dcterms:created>
  <dcterms:modified xsi:type="dcterms:W3CDTF">2026-06-19T10:53:00Z</dcterms:modified>
</cp:coreProperties>
</file>