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1F04AB58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bookmarkStart w:id="0" w:name="_GoBack"/>
      <w:r w:rsidR="00001BA6" w:rsidRPr="00BE738A">
        <w:rPr>
          <w:rFonts w:ascii="Arial" w:hAnsi="Arial" w:cs="Arial"/>
        </w:rPr>
        <w:t>AVVISO</w:t>
      </w:r>
      <w:bookmarkEnd w:id="0"/>
      <w:r w:rsidR="00001BA6" w:rsidRPr="00BE738A">
        <w:rPr>
          <w:rFonts w:ascii="Arial" w:hAnsi="Arial" w:cs="Arial"/>
        </w:rPr>
        <w:t xml:space="preserve"> </w:t>
      </w:r>
      <w:r w:rsidR="00B966A5">
        <w:rPr>
          <w:rFonts w:ascii="Arial" w:hAnsi="Arial" w:cs="Arial"/>
        </w:rPr>
        <w:t>0</w:t>
      </w:r>
      <w:r w:rsidR="00D22FE0">
        <w:rPr>
          <w:rFonts w:ascii="Arial" w:hAnsi="Arial" w:cs="Arial"/>
        </w:rPr>
        <w:t>2</w:t>
      </w:r>
      <w:r w:rsidR="00B966A5">
        <w:rPr>
          <w:rFonts w:ascii="Arial" w:hAnsi="Arial" w:cs="Arial"/>
        </w:rPr>
        <w:t>/202</w:t>
      </w:r>
      <w:r w:rsidR="00D22FE0">
        <w:rPr>
          <w:rFonts w:ascii="Arial" w:hAnsi="Arial" w:cs="Arial"/>
        </w:rPr>
        <w:t>4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2210327E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</w:t>
      </w:r>
      <w:r w:rsidR="00A323BE">
        <w:rPr>
          <w:rFonts w:ascii="Arial" w:hAnsi="Arial" w:cs="Arial"/>
          <w:sz w:val="20"/>
          <w:szCs w:val="20"/>
        </w:rPr>
        <w:t>v</w:t>
      </w:r>
      <w:r w:rsidRPr="00BE738A">
        <w:rPr>
          <w:rFonts w:ascii="Arial" w:hAnsi="Arial" w:cs="Arial"/>
          <w:sz w:val="20"/>
          <w:szCs w:val="20"/>
        </w:rPr>
        <w:t>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37FC13C6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D22FE0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/202</w:t>
      </w:r>
      <w:r w:rsidR="00D22FE0">
        <w:rPr>
          <w:rFonts w:ascii="Arial" w:hAnsi="Arial" w:cs="Arial"/>
          <w:color w:val="000000"/>
          <w:spacing w:val="4"/>
          <w:sz w:val="20"/>
          <w:szCs w:val="20"/>
          <w:lang w:val="it-IT"/>
        </w:rPr>
        <w:t>4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A323BE" w:rsidRPr="00847041" w14:paraId="46A16091" w14:textId="77777777" w:rsidTr="00FA1B99">
        <w:tc>
          <w:tcPr>
            <w:tcW w:w="534" w:type="dxa"/>
          </w:tcPr>
          <w:p w14:paraId="166E14A8" w14:textId="77777777" w:rsidR="00A323BE" w:rsidRPr="00FE7D27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71AC5075" w:rsidR="00A323BE" w:rsidRPr="00847041" w:rsidRDefault="008370E1" w:rsidP="00A323B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Ente di Formazione Accreditato, ambito Formazione Continua per attività finanziate con risorse pubbliche, presso le Regioni territorialmente competenti, ed iscritti all’Albo Referenti FonARCom come referente “attivo” </w:t>
            </w:r>
            <w:r w:rsidR="003C6661" w:rsidRPr="004C68B8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alla data di </w:t>
            </w:r>
            <w:r w:rsidR="00D22FE0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pubblicazione della finestra</w:t>
            </w:r>
          </w:p>
        </w:tc>
        <w:tc>
          <w:tcPr>
            <w:tcW w:w="3792" w:type="dxa"/>
          </w:tcPr>
          <w:p w14:paraId="68455381" w14:textId="77777777" w:rsidR="00A323BE" w:rsidRPr="00847041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626DD6DA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Istituzioni universitarie (università) autorizzate dal Ministero 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2A2A693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A323B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27BD4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480534A5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D22FE0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D22FE0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D22FE0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/202</w:t>
      </w:r>
      <w:r w:rsidR="00D22FE0">
        <w:rPr>
          <w:rFonts w:ascii="Arial" w:hAnsi="Arial" w:cs="Arial"/>
          <w:color w:val="000000"/>
          <w:spacing w:val="4"/>
          <w:sz w:val="20"/>
          <w:szCs w:val="20"/>
        </w:rPr>
        <w:t>4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</w:t>
      </w:r>
      <w:r w:rsidR="00296F2A"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A323BE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A323B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 xml:space="preserve">IMPORTO RICHIESTO / </w:t>
            </w:r>
            <w:r w:rsidR="00C068B9" w:rsidRPr="00A323BE">
              <w:rPr>
                <w:rFonts w:ascii="Arial" w:hAnsi="Arial" w:cs="Arial"/>
                <w:sz w:val="20"/>
                <w:szCs w:val="20"/>
              </w:rPr>
              <w:t>DELEGA</w:t>
            </w:r>
            <w:r w:rsidRPr="00A323B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24173" w:rsidRPr="00A323BE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19945889" w14:textId="77777777" w:rsidR="00A323BE" w:rsidRPr="00C36F1D" w:rsidRDefault="0025076C" w:rsidP="00A323BE">
      <w:pPr>
        <w:pStyle w:val="Sottotitolo"/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A323BE"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17653" w14:textId="77777777" w:rsidR="00AF296C" w:rsidRDefault="00AF296C">
      <w:r>
        <w:separator/>
      </w:r>
    </w:p>
  </w:endnote>
  <w:endnote w:type="continuationSeparator" w:id="0">
    <w:p w14:paraId="0259A975" w14:textId="77777777" w:rsidR="00AF296C" w:rsidRDefault="00AF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D5379" w14:textId="77777777" w:rsidR="00AF296C" w:rsidRDefault="00AF296C">
      <w:r>
        <w:separator/>
      </w:r>
    </w:p>
  </w:footnote>
  <w:footnote w:type="continuationSeparator" w:id="0">
    <w:p w14:paraId="7B210B8B" w14:textId="77777777" w:rsidR="00AF296C" w:rsidRDefault="00AF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871B" w14:textId="2895BA48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296F2A"/>
    <w:rsid w:val="00350565"/>
    <w:rsid w:val="00356C91"/>
    <w:rsid w:val="003811F2"/>
    <w:rsid w:val="003A0327"/>
    <w:rsid w:val="003C6661"/>
    <w:rsid w:val="003E1A98"/>
    <w:rsid w:val="004045A3"/>
    <w:rsid w:val="00413045"/>
    <w:rsid w:val="00437CC8"/>
    <w:rsid w:val="00454F8C"/>
    <w:rsid w:val="00480E51"/>
    <w:rsid w:val="00491E3C"/>
    <w:rsid w:val="004A37DA"/>
    <w:rsid w:val="004E1E82"/>
    <w:rsid w:val="00503C52"/>
    <w:rsid w:val="00593AF2"/>
    <w:rsid w:val="005C300B"/>
    <w:rsid w:val="006412D2"/>
    <w:rsid w:val="0064425D"/>
    <w:rsid w:val="00683C6B"/>
    <w:rsid w:val="006D738B"/>
    <w:rsid w:val="006F3F27"/>
    <w:rsid w:val="007415EA"/>
    <w:rsid w:val="007D71F8"/>
    <w:rsid w:val="00803633"/>
    <w:rsid w:val="00803B0C"/>
    <w:rsid w:val="008250C0"/>
    <w:rsid w:val="008370E1"/>
    <w:rsid w:val="00847041"/>
    <w:rsid w:val="0086314C"/>
    <w:rsid w:val="0088157E"/>
    <w:rsid w:val="009716F2"/>
    <w:rsid w:val="00997722"/>
    <w:rsid w:val="009A053A"/>
    <w:rsid w:val="009F1060"/>
    <w:rsid w:val="00A173F3"/>
    <w:rsid w:val="00A323BE"/>
    <w:rsid w:val="00A712DC"/>
    <w:rsid w:val="00AC2D53"/>
    <w:rsid w:val="00AD2D7A"/>
    <w:rsid w:val="00AF296C"/>
    <w:rsid w:val="00AF42DD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B61FF"/>
    <w:rsid w:val="00CE1E30"/>
    <w:rsid w:val="00CE4337"/>
    <w:rsid w:val="00CF1C08"/>
    <w:rsid w:val="00D137F7"/>
    <w:rsid w:val="00D22FE0"/>
    <w:rsid w:val="00DF1FE8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3</cp:revision>
  <cp:lastPrinted>2011-01-31T15:26:00Z</cp:lastPrinted>
  <dcterms:created xsi:type="dcterms:W3CDTF">2024-06-21T06:41:00Z</dcterms:created>
  <dcterms:modified xsi:type="dcterms:W3CDTF">2024-06-21T06:42:00Z</dcterms:modified>
</cp:coreProperties>
</file>