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1FF114B2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01/202</w:t>
      </w:r>
      <w:r w:rsidR="00350565">
        <w:rPr>
          <w:rFonts w:ascii="Arial" w:hAnsi="Arial" w:cs="Arial"/>
        </w:rPr>
        <w:t>2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nato/a a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398CC155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01/202</w:t>
      </w:r>
      <w:r w:rsidR="0035056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847041" w14:paraId="46A16091" w14:textId="77777777" w:rsidTr="00FA1B99">
        <w:tc>
          <w:tcPr>
            <w:tcW w:w="534" w:type="dxa"/>
          </w:tcPr>
          <w:p w14:paraId="166E14A8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7777777" w:rsidR="00B24173" w:rsidRPr="00847041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68455381" w14:textId="77777777" w:rsidR="00B24173" w:rsidRPr="00847041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0A877E75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Istituzioni universitarie (università) autorizzate dal Ministero ed iscritte all’Albo Referenti FonARCom alla data di presentazione della proposta formativa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5A257B1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01/202</w:t>
      </w:r>
      <w:r w:rsidR="00350565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5A243D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B2D2AB9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ECCF0FE" w14:textId="77777777"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(D.Lgs.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ai sensi della vigente normativa antimafia, che nei propri confronti non sussistono le cause di divieto, di decadenza o di sospensione previste dall’art. 67 del D.Lgs.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0B3" w14:textId="77777777" w:rsidR="00FC6FDC" w:rsidRDefault="00FC6FDC">
      <w:r>
        <w:separator/>
      </w:r>
    </w:p>
  </w:endnote>
  <w:endnote w:type="continuationSeparator" w:id="0">
    <w:p w14:paraId="7F51DB85" w14:textId="77777777" w:rsidR="00FC6FDC" w:rsidRDefault="00FC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66A" w14:textId="77777777" w:rsidR="00FC6FDC" w:rsidRDefault="00FC6FDC">
      <w:r>
        <w:separator/>
      </w:r>
    </w:p>
  </w:footnote>
  <w:footnote w:type="continuationSeparator" w:id="0">
    <w:p w14:paraId="152F9FE1" w14:textId="77777777" w:rsidR="00FC6FDC" w:rsidRDefault="00FC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871B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   </w:t>
    </w:r>
    <w:r w:rsidR="000A367D">
      <w:t>[logo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1599">
    <w:abstractNumId w:val="0"/>
  </w:num>
  <w:num w:numId="2" w16cid:durableId="306980930">
    <w:abstractNumId w:val="1"/>
  </w:num>
  <w:num w:numId="3" w16cid:durableId="1610355799">
    <w:abstractNumId w:val="2"/>
  </w:num>
  <w:num w:numId="4" w16cid:durableId="1467970156">
    <w:abstractNumId w:val="9"/>
  </w:num>
  <w:num w:numId="5" w16cid:durableId="74321615">
    <w:abstractNumId w:val="6"/>
  </w:num>
  <w:num w:numId="6" w16cid:durableId="1170365142">
    <w:abstractNumId w:val="4"/>
  </w:num>
  <w:num w:numId="7" w16cid:durableId="1507597515">
    <w:abstractNumId w:val="3"/>
  </w:num>
  <w:num w:numId="8" w16cid:durableId="1421680711">
    <w:abstractNumId w:val="8"/>
  </w:num>
  <w:num w:numId="9" w16cid:durableId="138039453">
    <w:abstractNumId w:val="5"/>
  </w:num>
  <w:num w:numId="10" w16cid:durableId="1454834142">
    <w:abstractNumId w:val="11"/>
  </w:num>
  <w:num w:numId="11" w16cid:durableId="674265467">
    <w:abstractNumId w:val="10"/>
  </w:num>
  <w:num w:numId="12" w16cid:durableId="185339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E1A98"/>
    <w:rsid w:val="004045A3"/>
    <w:rsid w:val="00413045"/>
    <w:rsid w:val="00437CC8"/>
    <w:rsid w:val="00480E51"/>
    <w:rsid w:val="00491E3C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47041"/>
    <w:rsid w:val="0088157E"/>
    <w:rsid w:val="009716F2"/>
    <w:rsid w:val="00997722"/>
    <w:rsid w:val="009A053A"/>
    <w:rsid w:val="009F1060"/>
    <w:rsid w:val="00A173F3"/>
    <w:rsid w:val="00A712DC"/>
    <w:rsid w:val="00AC2D53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Paolo Dattilo</cp:lastModifiedBy>
  <cp:revision>3</cp:revision>
  <cp:lastPrinted>2011-01-31T15:26:00Z</cp:lastPrinted>
  <dcterms:created xsi:type="dcterms:W3CDTF">2022-06-14T14:28:00Z</dcterms:created>
  <dcterms:modified xsi:type="dcterms:W3CDTF">2022-06-14T14:29:00Z</dcterms:modified>
</cp:coreProperties>
</file>