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49F3EE7" w14:textId="77777777" w:rsidR="00356C91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3C3CE9E7" w14:textId="77777777" w:rsidR="00F93298" w:rsidRPr="00BE738A" w:rsidRDefault="00F93298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7E60F6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1FEA672C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7E84BAA7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44F9974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362E178D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214A4701" w14:textId="3030E2A0"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B04FDA">
        <w:rPr>
          <w:rFonts w:ascii="Arial" w:hAnsi="Arial" w:cs="Arial"/>
        </w:rPr>
        <w:t>01/2020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</w:t>
      </w:r>
      <w:r w:rsidR="00DF1FE8">
        <w:rPr>
          <w:rFonts w:ascii="Arial" w:hAnsi="Arial" w:cs="Arial"/>
        </w:rPr>
        <w:t>__________, ID_______________ (obbligatorio)</w:t>
      </w:r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14:paraId="3992AF7B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4B62CB6A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14:paraId="28227129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con sede legale in______________Via_____________________________________________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4C5BE897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14:paraId="7CF6D99F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50790C4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E49672D" w14:textId="77777777"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5107F71F" w14:textId="77777777"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A04EEE" w14:textId="77777777"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14:paraId="5600E52A" w14:textId="77777777"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B645AE4" w14:textId="0D1107FF" w:rsidR="001C5EBC" w:rsidRPr="00F93298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0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F93298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dei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B04FDA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01/2020</w:t>
      </w:r>
      <w:r w:rsidR="001F5679"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53FFC67A" w14:textId="77777777"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B24173" w:rsidRPr="00FE7D27" w14:paraId="46A16091" w14:textId="77777777" w:rsidTr="00FA1B99">
        <w:tc>
          <w:tcPr>
            <w:tcW w:w="534" w:type="dxa"/>
          </w:tcPr>
          <w:p w14:paraId="166E14A8" w14:textId="77777777"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181B3ECF" w14:textId="77777777"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Ente accreditato presso la Regione</w:t>
            </w:r>
          </w:p>
        </w:tc>
        <w:tc>
          <w:tcPr>
            <w:tcW w:w="3792" w:type="dxa"/>
          </w:tcPr>
          <w:p w14:paraId="68455381" w14:textId="77777777"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</w:tbl>
    <w:p w14:paraId="38027950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1F4B559" w14:textId="77777777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che per le attività previste nel Piano Formativo di cui all’oggetto non sono stati ottenuti, </w:t>
      </w:r>
      <w:proofErr w:type="gramStart"/>
      <w:r w:rsidRPr="00FE7D27">
        <w:rPr>
          <w:rFonts w:ascii="Arial" w:hAnsi="Arial" w:cs="Arial"/>
          <w:color w:val="000000"/>
          <w:spacing w:val="4"/>
          <w:sz w:val="20"/>
          <w:szCs w:val="20"/>
        </w:rPr>
        <w:t>ne</w:t>
      </w:r>
      <w:proofErr w:type="gramEnd"/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 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</w:t>
      </w:r>
    </w:p>
    <w:p w14:paraId="33DDF585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520AF27" w14:textId="77777777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all'art.2359 del codice civile, o anche altra relazione di fatto, con la seguenti/i impresa/e che partecipa/no alla presente procedura: (indicare le imprese)</w:t>
      </w:r>
    </w:p>
    <w:p w14:paraId="31EC6215" w14:textId="77777777" w:rsidR="004E1E82" w:rsidRDefault="004E1E82" w:rsidP="004E1E82">
      <w:pPr>
        <w:pStyle w:val="Paragrafoelenco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47B7D38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207FB306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5E03B35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F02DE8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3C1EB78E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174A160" w14:textId="184031EF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attuato in qualità di Soggetto Attuatore (tanto in forma singola quanto in ATS), e/o realizzato in veste di Soggetto Delegato</w:t>
      </w:r>
      <w:r w:rsidR="00803633">
        <w:rPr>
          <w:rFonts w:ascii="Arial" w:hAnsi="Arial" w:cs="Arial"/>
          <w:color w:val="000000"/>
          <w:spacing w:val="4"/>
          <w:sz w:val="20"/>
          <w:szCs w:val="20"/>
        </w:rPr>
        <w:t xml:space="preserve"> e/o Partner</w:t>
      </w:r>
      <w:r>
        <w:rPr>
          <w:rFonts w:ascii="Arial" w:hAnsi="Arial" w:cs="Arial"/>
          <w:color w:val="000000"/>
          <w:spacing w:val="4"/>
          <w:sz w:val="20"/>
          <w:szCs w:val="20"/>
        </w:rPr>
        <w:t>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 xml:space="preserve">€ 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45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0.000,00 (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quattrocentocinquanta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mila/00),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sulla 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B04FDA">
        <w:rPr>
          <w:rFonts w:ascii="Arial" w:hAnsi="Arial" w:cs="Arial"/>
          <w:color w:val="000000"/>
          <w:spacing w:val="4"/>
          <w:sz w:val="20"/>
          <w:szCs w:val="20"/>
        </w:rPr>
        <w:t>01/2020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dell’avviso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14:paraId="725F8ABB" w14:textId="77777777" w:rsidR="007D71F8" w:rsidRDefault="007D71F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65A243D" w14:textId="77777777" w:rsidR="00F93298" w:rsidRDefault="00F9329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B2D2AB9" w14:textId="77777777" w:rsidR="00F93298" w:rsidRDefault="00F9329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ECCF0FE" w14:textId="77777777" w:rsidR="00B24173" w:rsidRDefault="00B24173" w:rsidP="00B24173">
      <w:pPr>
        <w:pStyle w:val="Rientrocorpodeltesto21"/>
        <w:spacing w:after="0" w:line="276" w:lineRule="auto"/>
        <w:ind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FD2BA8" w14:paraId="5D664805" w14:textId="77777777" w:rsidTr="00FA1B99">
        <w:tc>
          <w:tcPr>
            <w:tcW w:w="1951" w:type="dxa"/>
            <w:shd w:val="clear" w:color="auto" w:fill="auto"/>
          </w:tcPr>
          <w:p w14:paraId="47462ECB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lastRenderedPageBreak/>
              <w:t>ID PIANO</w:t>
            </w:r>
          </w:p>
        </w:tc>
        <w:tc>
          <w:tcPr>
            <w:tcW w:w="3913" w:type="dxa"/>
            <w:shd w:val="clear" w:color="auto" w:fill="auto"/>
          </w:tcPr>
          <w:p w14:paraId="6A7DF896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14:paraId="7DB68055" w14:textId="77777777" w:rsidR="00B24173" w:rsidRPr="00FD2BA8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 xml:space="preserve">IMPORTO RICHIESTO / </w:t>
            </w:r>
            <w:r w:rsidR="00C068B9">
              <w:rPr>
                <w:szCs w:val="22"/>
              </w:rPr>
              <w:t>DELEGA</w:t>
            </w:r>
            <w:r w:rsidRPr="00FD2BA8">
              <w:rPr>
                <w:szCs w:val="22"/>
              </w:rPr>
              <w:t>TO</w:t>
            </w:r>
          </w:p>
        </w:tc>
      </w:tr>
      <w:tr w:rsidR="00B24173" w:rsidRPr="00FD2BA8" w14:paraId="7386C3EA" w14:textId="77777777" w:rsidTr="00FA1B99">
        <w:tc>
          <w:tcPr>
            <w:tcW w:w="1951" w:type="dxa"/>
            <w:shd w:val="clear" w:color="auto" w:fill="auto"/>
          </w:tcPr>
          <w:p w14:paraId="37E5CD7F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06094746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2CFFFC82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FD2BA8" w14:paraId="547F0BED" w14:textId="77777777" w:rsidTr="00FA1B99">
        <w:tc>
          <w:tcPr>
            <w:tcW w:w="1951" w:type="dxa"/>
            <w:shd w:val="clear" w:color="auto" w:fill="auto"/>
          </w:tcPr>
          <w:p w14:paraId="1416ED29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4E94E8D4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41B4E9ED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FD2BA8" w14:paraId="279938EB" w14:textId="77777777" w:rsidTr="00FA1B99">
        <w:tc>
          <w:tcPr>
            <w:tcW w:w="1951" w:type="dxa"/>
            <w:shd w:val="clear" w:color="auto" w:fill="auto"/>
          </w:tcPr>
          <w:p w14:paraId="28F97358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04CAAE32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6E89629E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</w:tbl>
    <w:p w14:paraId="3C294A0A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14:paraId="170A4417" w14:textId="77777777"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7FE2F3C1" w14:textId="77777777"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14:paraId="40AE254E" w14:textId="77777777"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73D9F447" w14:textId="77777777"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B7D4AEC" w14:textId="77777777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270/1999), di amministrazione straordinaria speciale (legge n. 39/2004), di liquidazione per scioglimento volontario, e che nei suoi confronti non è in corso un procedimento per la dichiarazione di una di tali situazioni.</w:t>
      </w:r>
    </w:p>
    <w:p w14:paraId="60AFEE6A" w14:textId="77777777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professionale.</w:t>
      </w:r>
    </w:p>
    <w:p w14:paraId="585A3891" w14:textId="77777777" w:rsidR="00F93298" w:rsidRDefault="00123726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159/2011 e successive modificazioni ed integrazioni.</w:t>
      </w:r>
    </w:p>
    <w:p w14:paraId="1838E746" w14:textId="77777777" w:rsidR="00F93298" w:rsidRPr="00F93298" w:rsidRDefault="00F93298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3298">
        <w:rPr>
          <w:rFonts w:ascii="Arial" w:hAnsi="Arial" w:cs="Arial"/>
          <w:sz w:val="20"/>
          <w:szCs w:val="20"/>
        </w:rPr>
        <w:t xml:space="preserve">di essere informato, ai sensi e per gli effetti di cui al Regolamento Europeo 679/16 che i dati personali raccolti saranno trattati, anche con strumenti informatici, esclusivamente nell’ambito del procedimento per il quale la dichiarazione viene resa. L’informativa completa è comunque consultabile sul sito web del Fondo FonARCom. </w:t>
      </w:r>
    </w:p>
    <w:p w14:paraId="5A0D1EAD" w14:textId="77777777" w:rsidR="00123726" w:rsidRPr="00F93298" w:rsidRDefault="00123726" w:rsidP="00F93298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45EC02B" w14:textId="77777777"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01FF0BFD" w14:textId="77777777"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7B9EA3" w14:textId="77777777"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14:paraId="11818FC3" w14:textId="77777777"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74ED54" w14:textId="77777777"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14:paraId="4AC17FEA" w14:textId="77777777"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14:paraId="7C550A06" w14:textId="77777777"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14:paraId="656E7619" w14:textId="77777777"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  <w:r w:rsidRPr="00187827">
        <w:rPr>
          <w:rFonts w:ascii="Arial" w:hAnsi="Arial" w:cs="Arial"/>
          <w:b w:val="0"/>
          <w:i/>
          <w:color w:val="000000"/>
          <w:spacing w:val="4"/>
        </w:rPr>
        <w:t>NB: allegare fotocopia del documento d'identità valido.</w:t>
      </w:r>
    </w:p>
    <w:p w14:paraId="59B588E7" w14:textId="77777777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2451EE5F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7"/>
      <w:footerReference w:type="default" r:id="rId8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A0C71" w14:textId="77777777" w:rsidR="00491E3C" w:rsidRDefault="00491E3C">
      <w:r>
        <w:separator/>
      </w:r>
    </w:p>
  </w:endnote>
  <w:endnote w:type="continuationSeparator" w:id="0">
    <w:p w14:paraId="28959A55" w14:textId="77777777" w:rsidR="00491E3C" w:rsidRDefault="0049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DB38C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1FE8">
      <w:rPr>
        <w:noProof/>
      </w:rPr>
      <w:t>2</w:t>
    </w:r>
    <w:r>
      <w:fldChar w:fldCharType="end"/>
    </w:r>
  </w:p>
  <w:p w14:paraId="57FDE224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016B1" w14:textId="77777777" w:rsidR="00491E3C" w:rsidRDefault="00491E3C">
      <w:r>
        <w:separator/>
      </w:r>
    </w:p>
  </w:footnote>
  <w:footnote w:type="continuationSeparator" w:id="0">
    <w:p w14:paraId="39559F06" w14:textId="77777777" w:rsidR="00491E3C" w:rsidRDefault="00491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871B" w14:textId="77777777"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5EEA039A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38B"/>
    <w:rsid w:val="00001BA6"/>
    <w:rsid w:val="00010762"/>
    <w:rsid w:val="000A1295"/>
    <w:rsid w:val="000A367D"/>
    <w:rsid w:val="000F4AF2"/>
    <w:rsid w:val="00123726"/>
    <w:rsid w:val="00171A67"/>
    <w:rsid w:val="00186213"/>
    <w:rsid w:val="001A2344"/>
    <w:rsid w:val="001C5EBC"/>
    <w:rsid w:val="001F5679"/>
    <w:rsid w:val="0020347E"/>
    <w:rsid w:val="00210042"/>
    <w:rsid w:val="0025076C"/>
    <w:rsid w:val="00356C91"/>
    <w:rsid w:val="003811F2"/>
    <w:rsid w:val="003A0327"/>
    <w:rsid w:val="003E1A98"/>
    <w:rsid w:val="004045A3"/>
    <w:rsid w:val="00413045"/>
    <w:rsid w:val="00437CC8"/>
    <w:rsid w:val="00491E3C"/>
    <w:rsid w:val="004A37DA"/>
    <w:rsid w:val="004E1E82"/>
    <w:rsid w:val="00503C52"/>
    <w:rsid w:val="005C300B"/>
    <w:rsid w:val="0064425D"/>
    <w:rsid w:val="00683C6B"/>
    <w:rsid w:val="006D738B"/>
    <w:rsid w:val="006F3F27"/>
    <w:rsid w:val="007415EA"/>
    <w:rsid w:val="007D71F8"/>
    <w:rsid w:val="00803633"/>
    <w:rsid w:val="008250C0"/>
    <w:rsid w:val="0088157E"/>
    <w:rsid w:val="009716F2"/>
    <w:rsid w:val="00997722"/>
    <w:rsid w:val="009A053A"/>
    <w:rsid w:val="00A173F3"/>
    <w:rsid w:val="00A712DC"/>
    <w:rsid w:val="00AC2D53"/>
    <w:rsid w:val="00AF6E3A"/>
    <w:rsid w:val="00B04FDA"/>
    <w:rsid w:val="00B1780B"/>
    <w:rsid w:val="00B24173"/>
    <w:rsid w:val="00B26550"/>
    <w:rsid w:val="00B36E64"/>
    <w:rsid w:val="00B404BD"/>
    <w:rsid w:val="00B452F0"/>
    <w:rsid w:val="00B77390"/>
    <w:rsid w:val="00BC3CD7"/>
    <w:rsid w:val="00BC739F"/>
    <w:rsid w:val="00BE738A"/>
    <w:rsid w:val="00BF73E7"/>
    <w:rsid w:val="00C068B9"/>
    <w:rsid w:val="00CB61FF"/>
    <w:rsid w:val="00CE4337"/>
    <w:rsid w:val="00CF1C08"/>
    <w:rsid w:val="00D137F7"/>
    <w:rsid w:val="00DF1FE8"/>
    <w:rsid w:val="00E4027C"/>
    <w:rsid w:val="00E650EE"/>
    <w:rsid w:val="00E87D6A"/>
    <w:rsid w:val="00E87F80"/>
    <w:rsid w:val="00EA25F7"/>
    <w:rsid w:val="00EA2CBF"/>
    <w:rsid w:val="00EC4866"/>
    <w:rsid w:val="00F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E20A91"/>
  <w15:docId w15:val="{A0C8CF4E-040F-4203-957F-D48191F2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matteo borsani</cp:lastModifiedBy>
  <cp:revision>17</cp:revision>
  <cp:lastPrinted>2011-01-31T15:26:00Z</cp:lastPrinted>
  <dcterms:created xsi:type="dcterms:W3CDTF">2015-12-03T17:48:00Z</dcterms:created>
  <dcterms:modified xsi:type="dcterms:W3CDTF">2020-05-19T16:04:00Z</dcterms:modified>
</cp:coreProperties>
</file>