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2C2C25" w14:textId="77777777"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</w:t>
      </w:r>
      <w:bookmarkStart w:id="0" w:name="_GoBack"/>
      <w:bookmarkEnd w:id="0"/>
      <w:r w:rsidRPr="0025076C">
        <w:rPr>
          <w:rFonts w:ascii="Arial" w:hAnsi="Arial" w:cs="Arial"/>
          <w:b/>
          <w:sz w:val="24"/>
        </w:rPr>
        <w:t>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4BA650B9" w14:textId="77777777"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46739569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5B37AC91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01E42533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2873C5EF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7C7D2256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679B3D25" w14:textId="4BFCFB79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40113B">
        <w:rPr>
          <w:rFonts w:ascii="Arial" w:hAnsi="Arial" w:cs="Arial"/>
        </w:rPr>
        <w:t>08/2019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</w:t>
      </w:r>
      <w:r w:rsidR="00DF1FE8">
        <w:rPr>
          <w:rFonts w:ascii="Arial" w:hAnsi="Arial" w:cs="Arial"/>
        </w:rPr>
        <w:t>__________, ID_______________ (obbligatorio)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498590AE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240C2DB1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14:paraId="0241A7E9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in______________Via_____________________________________________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BD3497F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14:paraId="63B75B4A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0C3601AC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0EEAEA85" w14:textId="77777777"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6533AB48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3EE77D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2A436354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6465AD7" w14:textId="44DD8BEB" w:rsidR="001C5EBC" w:rsidRPr="00F93298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F93298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40113B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08/2019</w:t>
      </w:r>
      <w:r w:rsidR="001F5679"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0417D555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B24173" w:rsidRPr="00FE7D27" w14:paraId="33E12327" w14:textId="77777777" w:rsidTr="00FA1B99">
        <w:tc>
          <w:tcPr>
            <w:tcW w:w="534" w:type="dxa"/>
          </w:tcPr>
          <w:p w14:paraId="215FCEA9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7387E662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accreditato presso la Regione</w:t>
            </w:r>
          </w:p>
        </w:tc>
        <w:tc>
          <w:tcPr>
            <w:tcW w:w="3792" w:type="dxa"/>
          </w:tcPr>
          <w:p w14:paraId="3F9E3842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</w:tbl>
    <w:p w14:paraId="5F0E6D93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78E9B82" w14:textId="77777777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</w:t>
      </w:r>
      <w:proofErr w:type="gramStart"/>
      <w:r w:rsidRPr="00FE7D27">
        <w:rPr>
          <w:rFonts w:ascii="Arial" w:hAnsi="Arial" w:cs="Arial"/>
          <w:color w:val="000000"/>
          <w:spacing w:val="4"/>
          <w:sz w:val="20"/>
          <w:szCs w:val="20"/>
        </w:rPr>
        <w:t>ne</w:t>
      </w:r>
      <w:proofErr w:type="gramEnd"/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 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</w:t>
      </w:r>
    </w:p>
    <w:p w14:paraId="44F0B4C6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153F502" w14:textId="77777777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all'art.2359 del codice civile, o anche altra relazione di fatto, con la seguenti/i impresa/e che partecipa/no alla presente procedura: (indicare le imprese)</w:t>
      </w:r>
    </w:p>
    <w:p w14:paraId="6CEB28D6" w14:textId="77777777" w:rsidR="004E1E82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148A9527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2388B2F1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E457CC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5ACFAA3D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6BC2D3DA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C464F67" w14:textId="71C81A23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45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quattrocentocinquanta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40113B">
        <w:rPr>
          <w:rFonts w:ascii="Arial" w:hAnsi="Arial" w:cs="Arial"/>
          <w:color w:val="000000"/>
          <w:spacing w:val="4"/>
          <w:sz w:val="20"/>
          <w:szCs w:val="20"/>
        </w:rPr>
        <w:t>08/2019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14:paraId="2060E9FA" w14:textId="77777777"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0FCE134" w14:textId="77777777" w:rsidR="00F93298" w:rsidRDefault="00F9329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058695F" w14:textId="77777777" w:rsidR="00F93298" w:rsidRDefault="00F9329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1ACF476B" w14:textId="77777777" w:rsidR="00B24173" w:rsidRDefault="00B24173" w:rsidP="00B24173">
      <w:pPr>
        <w:pStyle w:val="Rientrocorpodeltesto21"/>
        <w:spacing w:after="0" w:line="276" w:lineRule="auto"/>
        <w:ind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FD2BA8" w14:paraId="17CC6B96" w14:textId="77777777" w:rsidTr="00FA1B99">
        <w:tc>
          <w:tcPr>
            <w:tcW w:w="1951" w:type="dxa"/>
            <w:shd w:val="clear" w:color="auto" w:fill="auto"/>
          </w:tcPr>
          <w:p w14:paraId="1CF3888C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lastRenderedPageBreak/>
              <w:t>ID PIANO</w:t>
            </w:r>
          </w:p>
        </w:tc>
        <w:tc>
          <w:tcPr>
            <w:tcW w:w="3913" w:type="dxa"/>
            <w:shd w:val="clear" w:color="auto" w:fill="auto"/>
          </w:tcPr>
          <w:p w14:paraId="45CA30EF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14:paraId="78C42500" w14:textId="77777777" w:rsidR="00B24173" w:rsidRPr="00FD2BA8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 xml:space="preserve">IMPORTO RICHIESTO / </w:t>
            </w:r>
            <w:r w:rsidR="00C068B9">
              <w:rPr>
                <w:szCs w:val="22"/>
              </w:rPr>
              <w:t>DELEGA</w:t>
            </w:r>
            <w:r w:rsidRPr="00FD2BA8">
              <w:rPr>
                <w:szCs w:val="22"/>
              </w:rPr>
              <w:t>TO</w:t>
            </w:r>
          </w:p>
        </w:tc>
      </w:tr>
      <w:tr w:rsidR="00B24173" w:rsidRPr="00FD2BA8" w14:paraId="7F298D79" w14:textId="77777777" w:rsidTr="00FA1B99">
        <w:tc>
          <w:tcPr>
            <w:tcW w:w="1951" w:type="dxa"/>
            <w:shd w:val="clear" w:color="auto" w:fill="auto"/>
          </w:tcPr>
          <w:p w14:paraId="18481344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2017CCE8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4C1C9268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14:paraId="5747CD0D" w14:textId="77777777" w:rsidTr="00FA1B99">
        <w:tc>
          <w:tcPr>
            <w:tcW w:w="1951" w:type="dxa"/>
            <w:shd w:val="clear" w:color="auto" w:fill="auto"/>
          </w:tcPr>
          <w:p w14:paraId="78255829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4BB40AD0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550FB962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14:paraId="6AAA4CE7" w14:textId="77777777" w:rsidTr="00FA1B99">
        <w:tc>
          <w:tcPr>
            <w:tcW w:w="1951" w:type="dxa"/>
            <w:shd w:val="clear" w:color="auto" w:fill="auto"/>
          </w:tcPr>
          <w:p w14:paraId="78924D80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1FB42947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5DA05358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</w:tbl>
    <w:p w14:paraId="22553660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14:paraId="3A13CF67" w14:textId="77777777"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250863AF" w14:textId="77777777"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14:paraId="4DE4EC11" w14:textId="77777777"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62412A8E" w14:textId="77777777"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90A7661" w14:textId="77777777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270/1999), di amministrazione straordinaria speciale (legge n. 39/2004), di liquidazione per scioglimento volontario, e che nei suoi confronti non è in corso un procedimento per la dichiarazione di una di tali situazioni.</w:t>
      </w:r>
    </w:p>
    <w:p w14:paraId="216C5D8D" w14:textId="77777777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professionale.</w:t>
      </w:r>
    </w:p>
    <w:p w14:paraId="554DBCDE" w14:textId="77777777" w:rsidR="00F93298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159/2011 e successive modificazioni ed integrazioni.</w:t>
      </w:r>
    </w:p>
    <w:p w14:paraId="225377E7" w14:textId="77777777" w:rsidR="00F93298" w:rsidRPr="00F93298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3298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14:paraId="772B97EE" w14:textId="77777777" w:rsidR="00123726" w:rsidRPr="00F93298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E707C72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1C630C57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EDD20CD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24401EFB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AF15A1A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281A65E6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17C3E2DA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50E284CF" w14:textId="77777777"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  <w:r w:rsidRPr="00187827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14:paraId="1D0DDB35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379F4A35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7"/>
      <w:footerReference w:type="default" r:id="rId8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2CBE5" w14:textId="77777777" w:rsidR="008D3421" w:rsidRDefault="008D3421">
      <w:r>
        <w:separator/>
      </w:r>
    </w:p>
  </w:endnote>
  <w:endnote w:type="continuationSeparator" w:id="0">
    <w:p w14:paraId="4D60DAE6" w14:textId="77777777" w:rsidR="008D3421" w:rsidRDefault="008D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118AB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FE8">
      <w:rPr>
        <w:noProof/>
      </w:rPr>
      <w:t>2</w:t>
    </w:r>
    <w:r>
      <w:fldChar w:fldCharType="end"/>
    </w:r>
  </w:p>
  <w:p w14:paraId="622C0D18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C4204" w14:textId="77777777" w:rsidR="008D3421" w:rsidRDefault="008D3421">
      <w:r>
        <w:separator/>
      </w:r>
    </w:p>
  </w:footnote>
  <w:footnote w:type="continuationSeparator" w:id="0">
    <w:p w14:paraId="4740C2D1" w14:textId="77777777" w:rsidR="008D3421" w:rsidRDefault="008D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2FDC4" w14:textId="77777777"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6A4DFE4D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38B"/>
    <w:rsid w:val="00001BA6"/>
    <w:rsid w:val="00010762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356C91"/>
    <w:rsid w:val="003811F2"/>
    <w:rsid w:val="003A0327"/>
    <w:rsid w:val="003E1A98"/>
    <w:rsid w:val="0040113B"/>
    <w:rsid w:val="004045A3"/>
    <w:rsid w:val="00413045"/>
    <w:rsid w:val="00437CC8"/>
    <w:rsid w:val="004A37DA"/>
    <w:rsid w:val="004E1E82"/>
    <w:rsid w:val="00503C52"/>
    <w:rsid w:val="005C300B"/>
    <w:rsid w:val="0064425D"/>
    <w:rsid w:val="00683C6B"/>
    <w:rsid w:val="006D738B"/>
    <w:rsid w:val="006F3F27"/>
    <w:rsid w:val="007415EA"/>
    <w:rsid w:val="007D71F8"/>
    <w:rsid w:val="00803633"/>
    <w:rsid w:val="008250C0"/>
    <w:rsid w:val="0088157E"/>
    <w:rsid w:val="008D3421"/>
    <w:rsid w:val="009716F2"/>
    <w:rsid w:val="00997722"/>
    <w:rsid w:val="009A053A"/>
    <w:rsid w:val="00A173F3"/>
    <w:rsid w:val="00A712DC"/>
    <w:rsid w:val="00AC2D53"/>
    <w:rsid w:val="00AF6E3A"/>
    <w:rsid w:val="00B1780B"/>
    <w:rsid w:val="00B24173"/>
    <w:rsid w:val="00B26550"/>
    <w:rsid w:val="00B36E64"/>
    <w:rsid w:val="00B404BD"/>
    <w:rsid w:val="00B452F0"/>
    <w:rsid w:val="00B77390"/>
    <w:rsid w:val="00BC3CD7"/>
    <w:rsid w:val="00BC739F"/>
    <w:rsid w:val="00BE738A"/>
    <w:rsid w:val="00BF73E7"/>
    <w:rsid w:val="00C068B9"/>
    <w:rsid w:val="00CB61FF"/>
    <w:rsid w:val="00CE4337"/>
    <w:rsid w:val="00CF1C08"/>
    <w:rsid w:val="00D137F7"/>
    <w:rsid w:val="00DF1FE8"/>
    <w:rsid w:val="00E4027C"/>
    <w:rsid w:val="00E650EE"/>
    <w:rsid w:val="00E87D6A"/>
    <w:rsid w:val="00E87F80"/>
    <w:rsid w:val="00EA25F7"/>
    <w:rsid w:val="00EA2CBF"/>
    <w:rsid w:val="00EC4866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2528FE"/>
  <w15:docId w15:val="{BCE6A028-0233-4EC0-A03F-5BA5362C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Matteo</cp:lastModifiedBy>
  <cp:revision>17</cp:revision>
  <cp:lastPrinted>2011-01-31T15:26:00Z</cp:lastPrinted>
  <dcterms:created xsi:type="dcterms:W3CDTF">2015-12-03T17:48:00Z</dcterms:created>
  <dcterms:modified xsi:type="dcterms:W3CDTF">2020-01-15T08:10:00Z</dcterms:modified>
</cp:coreProperties>
</file>